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4A26F" w14:textId="27379773" w:rsidR="00323F3C" w:rsidRPr="00246ED1" w:rsidRDefault="00323F3C" w:rsidP="00813536">
      <w:pPr>
        <w:pStyle w:val="Bezodstpw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46ED1">
        <w:rPr>
          <w:rFonts w:ascii="Arial" w:hAnsi="Arial" w:cs="Arial"/>
          <w:b/>
          <w:sz w:val="22"/>
          <w:szCs w:val="22"/>
        </w:rPr>
        <w:t>Zarządzenie Nr K</w:t>
      </w:r>
      <w:r w:rsidR="00162684" w:rsidRPr="00246ED1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2661F5">
        <w:rPr>
          <w:rFonts w:ascii="Arial" w:hAnsi="Arial" w:cs="Arial"/>
          <w:b/>
          <w:color w:val="000000" w:themeColor="text1"/>
          <w:sz w:val="22"/>
          <w:szCs w:val="22"/>
        </w:rPr>
        <w:t>41</w:t>
      </w:r>
      <w:r w:rsidR="00B273DB" w:rsidRPr="00246ED1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 w:rsidR="00C90BE4" w:rsidRPr="00246ED1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="0094652E" w:rsidRPr="00246ED1">
        <w:rPr>
          <w:rFonts w:ascii="Arial" w:hAnsi="Arial" w:cs="Arial"/>
          <w:b/>
          <w:color w:val="000000" w:themeColor="text1"/>
          <w:sz w:val="22"/>
          <w:szCs w:val="22"/>
        </w:rPr>
        <w:t>/202</w:t>
      </w:r>
      <w:r w:rsidR="00B273DB" w:rsidRPr="00246ED1">
        <w:rPr>
          <w:rFonts w:ascii="Arial" w:hAnsi="Arial" w:cs="Arial"/>
          <w:b/>
          <w:color w:val="000000" w:themeColor="text1"/>
          <w:sz w:val="22"/>
          <w:szCs w:val="22"/>
        </w:rPr>
        <w:t>1</w:t>
      </w:r>
    </w:p>
    <w:p w14:paraId="13B83DE4" w14:textId="77777777" w:rsidR="00323F3C" w:rsidRPr="00246ED1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46ED1">
        <w:rPr>
          <w:rFonts w:ascii="Arial" w:hAnsi="Arial" w:cs="Arial"/>
          <w:b/>
        </w:rPr>
        <w:t>Prezydenta Miasta Leszna</w:t>
      </w:r>
    </w:p>
    <w:p w14:paraId="1E2B04D5" w14:textId="01E8A302" w:rsidR="00E934DD" w:rsidRPr="00246ED1" w:rsidRDefault="002661F5" w:rsidP="001A0A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bookmarkStart w:id="0" w:name="_GoBack"/>
      <w:bookmarkEnd w:id="0"/>
      <w:r>
        <w:rPr>
          <w:rFonts w:ascii="Arial" w:hAnsi="Arial" w:cs="Arial"/>
          <w:b/>
        </w:rPr>
        <w:t xml:space="preserve"> 27 </w:t>
      </w:r>
      <w:r w:rsidR="00B71472" w:rsidRPr="00246ED1">
        <w:rPr>
          <w:rFonts w:ascii="Arial" w:hAnsi="Arial" w:cs="Arial"/>
          <w:b/>
        </w:rPr>
        <w:t>grudnia</w:t>
      </w:r>
      <w:r w:rsidR="00EE3AE1" w:rsidRPr="00246ED1">
        <w:rPr>
          <w:rFonts w:ascii="Arial" w:hAnsi="Arial" w:cs="Arial"/>
          <w:b/>
        </w:rPr>
        <w:t xml:space="preserve"> </w:t>
      </w:r>
      <w:r w:rsidR="003E31D5" w:rsidRPr="00246ED1">
        <w:rPr>
          <w:rFonts w:ascii="Arial" w:hAnsi="Arial" w:cs="Arial"/>
          <w:b/>
        </w:rPr>
        <w:t>20</w:t>
      </w:r>
      <w:r w:rsidR="00E65FA4" w:rsidRPr="00246ED1">
        <w:rPr>
          <w:rFonts w:ascii="Arial" w:hAnsi="Arial" w:cs="Arial"/>
          <w:b/>
        </w:rPr>
        <w:t>2</w:t>
      </w:r>
      <w:r w:rsidR="00B273DB" w:rsidRPr="00246ED1">
        <w:rPr>
          <w:rFonts w:ascii="Arial" w:hAnsi="Arial" w:cs="Arial"/>
          <w:b/>
        </w:rPr>
        <w:t>1</w:t>
      </w:r>
      <w:r w:rsidR="00323F3C" w:rsidRPr="00246ED1">
        <w:rPr>
          <w:rFonts w:ascii="Arial" w:hAnsi="Arial" w:cs="Arial"/>
          <w:b/>
        </w:rPr>
        <w:t xml:space="preserve"> r</w:t>
      </w:r>
      <w:r w:rsidR="00B273DB" w:rsidRPr="00246ED1">
        <w:rPr>
          <w:rFonts w:ascii="Arial" w:hAnsi="Arial" w:cs="Arial"/>
          <w:b/>
        </w:rPr>
        <w:t>oku</w:t>
      </w:r>
    </w:p>
    <w:p w14:paraId="73653146" w14:textId="77777777" w:rsidR="00323F3C" w:rsidRPr="00246ED1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90E150C" w14:textId="77777777" w:rsidR="00F42C13" w:rsidRPr="00246ED1" w:rsidRDefault="00F42C13" w:rsidP="001A0A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B2CF96F" w14:textId="77777777" w:rsidR="00323F3C" w:rsidRPr="00246ED1" w:rsidRDefault="00323F3C" w:rsidP="001A0A7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46ED1">
        <w:rPr>
          <w:rFonts w:ascii="Arial" w:hAnsi="Arial" w:cs="Arial"/>
          <w:b/>
        </w:rPr>
        <w:t>w sprawie: zmiany w Regulaminie Organizacyjnym Urzędu Miasta Leszna</w:t>
      </w:r>
    </w:p>
    <w:p w14:paraId="1769E434" w14:textId="77777777" w:rsidR="00C073E7" w:rsidRPr="00246ED1" w:rsidRDefault="00C073E7" w:rsidP="001A0A7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464604D" w14:textId="77777777" w:rsidR="001C3D44" w:rsidRPr="00246ED1" w:rsidRDefault="001C3D44" w:rsidP="001A0A7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9CF59C4" w14:textId="77777777" w:rsidR="004A0C0B" w:rsidRPr="00246ED1" w:rsidRDefault="004A0C0B" w:rsidP="001A0A7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2B38E58" w14:textId="78F4AB6B" w:rsidR="00C073E7" w:rsidRPr="00246ED1" w:rsidRDefault="00C073E7" w:rsidP="001A0A7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Na podstawie art. 33 ust. 2 ustawy z dnia 08 marca 1990 r. o sa</w:t>
      </w:r>
      <w:r w:rsidR="005B0AD7" w:rsidRPr="00246ED1">
        <w:rPr>
          <w:rFonts w:ascii="Arial" w:hAnsi="Arial" w:cs="Arial"/>
        </w:rPr>
        <w:t>morządzie gminnym (Dz. U. z 20</w:t>
      </w:r>
      <w:r w:rsidR="0094652E" w:rsidRPr="00246ED1">
        <w:rPr>
          <w:rFonts w:ascii="Arial" w:hAnsi="Arial" w:cs="Arial"/>
        </w:rPr>
        <w:t>2</w:t>
      </w:r>
      <w:r w:rsidR="00C47965" w:rsidRPr="00246ED1">
        <w:rPr>
          <w:rFonts w:ascii="Arial" w:hAnsi="Arial" w:cs="Arial"/>
        </w:rPr>
        <w:t>1</w:t>
      </w:r>
      <w:r w:rsidRPr="00246ED1">
        <w:rPr>
          <w:rFonts w:ascii="Arial" w:hAnsi="Arial" w:cs="Arial"/>
        </w:rPr>
        <w:t xml:space="preserve"> r.  poz. </w:t>
      </w:r>
      <w:r w:rsidR="00C47965" w:rsidRPr="00246ED1">
        <w:rPr>
          <w:rFonts w:ascii="Arial" w:hAnsi="Arial" w:cs="Arial"/>
        </w:rPr>
        <w:t>1372 ze zm.</w:t>
      </w:r>
      <w:r w:rsidR="0094652E" w:rsidRPr="00246ED1">
        <w:rPr>
          <w:rFonts w:ascii="Arial" w:hAnsi="Arial" w:cs="Arial"/>
        </w:rPr>
        <w:t>)</w:t>
      </w:r>
      <w:r w:rsidR="00EA3B65" w:rsidRPr="00246ED1">
        <w:rPr>
          <w:rFonts w:ascii="Arial" w:hAnsi="Arial" w:cs="Arial"/>
        </w:rPr>
        <w:t xml:space="preserve"> zarządzam, co następuje</w:t>
      </w:r>
      <w:r w:rsidRPr="00246ED1">
        <w:rPr>
          <w:rFonts w:ascii="Arial" w:hAnsi="Arial" w:cs="Arial"/>
        </w:rPr>
        <w:t>:</w:t>
      </w:r>
    </w:p>
    <w:p w14:paraId="7EFBDA12" w14:textId="77777777" w:rsidR="001C3D44" w:rsidRDefault="001C3D44" w:rsidP="001A0A7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536F72E" w14:textId="77777777" w:rsidR="00246ED1" w:rsidRPr="00246ED1" w:rsidRDefault="00246ED1" w:rsidP="001A0A7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EE9DAA1" w14:textId="510F0ECC" w:rsidR="00861E6E" w:rsidRPr="00246ED1" w:rsidRDefault="00861E6E" w:rsidP="001A0A7B">
      <w:pPr>
        <w:pStyle w:val="Bezodstpw"/>
        <w:contextualSpacing/>
        <w:jc w:val="center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§ 1</w:t>
      </w:r>
      <w:r w:rsidR="00B9018C" w:rsidRPr="00246ED1">
        <w:rPr>
          <w:rFonts w:ascii="Arial" w:hAnsi="Arial" w:cs="Arial"/>
          <w:sz w:val="22"/>
          <w:szCs w:val="22"/>
        </w:rPr>
        <w:t>.</w:t>
      </w:r>
    </w:p>
    <w:p w14:paraId="0C751028" w14:textId="77777777" w:rsidR="004A0C0B" w:rsidRPr="00246ED1" w:rsidRDefault="004A0C0B" w:rsidP="00862ACC">
      <w:pPr>
        <w:pStyle w:val="Bezodstpw"/>
        <w:contextualSpacing/>
        <w:rPr>
          <w:rFonts w:ascii="Arial" w:hAnsi="Arial" w:cs="Arial"/>
          <w:sz w:val="22"/>
          <w:szCs w:val="22"/>
        </w:rPr>
      </w:pPr>
    </w:p>
    <w:p w14:paraId="01F994D1" w14:textId="3F38A51A" w:rsidR="002077FC" w:rsidRPr="00246ED1" w:rsidRDefault="00861E6E" w:rsidP="001A0A7B">
      <w:pPr>
        <w:pStyle w:val="Bezodstpw"/>
        <w:contextualSpacing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W </w:t>
      </w:r>
      <w:r w:rsidR="002077FC" w:rsidRPr="00246ED1">
        <w:rPr>
          <w:rFonts w:ascii="Arial" w:hAnsi="Arial" w:cs="Arial"/>
          <w:sz w:val="22"/>
          <w:szCs w:val="22"/>
        </w:rPr>
        <w:t xml:space="preserve">Regulaminie Organizacyjnym Urzędu Miasta Leszna </w:t>
      </w:r>
      <w:r w:rsidR="00191543" w:rsidRPr="00246ED1">
        <w:rPr>
          <w:rFonts w:ascii="Arial" w:hAnsi="Arial" w:cs="Arial"/>
          <w:sz w:val="22"/>
          <w:szCs w:val="22"/>
        </w:rPr>
        <w:t>stanowiącym</w:t>
      </w:r>
      <w:r w:rsidRPr="00246ED1">
        <w:rPr>
          <w:rFonts w:ascii="Arial" w:hAnsi="Arial" w:cs="Arial"/>
          <w:sz w:val="22"/>
          <w:szCs w:val="22"/>
        </w:rPr>
        <w:t xml:space="preserve"> załącznik </w:t>
      </w:r>
      <w:r w:rsidR="004A2B4C" w:rsidRPr="00246ED1">
        <w:rPr>
          <w:rFonts w:ascii="Arial" w:hAnsi="Arial" w:cs="Arial"/>
          <w:sz w:val="22"/>
          <w:szCs w:val="22"/>
        </w:rPr>
        <w:br/>
      </w:r>
      <w:r w:rsidRPr="00246ED1">
        <w:rPr>
          <w:rFonts w:ascii="Arial" w:hAnsi="Arial" w:cs="Arial"/>
          <w:sz w:val="22"/>
          <w:szCs w:val="22"/>
        </w:rPr>
        <w:t>nr 1 do Zarządzenia Nr K/</w:t>
      </w:r>
      <w:r w:rsidR="0094652E" w:rsidRPr="00246ED1">
        <w:rPr>
          <w:rFonts w:ascii="Arial" w:hAnsi="Arial" w:cs="Arial"/>
          <w:sz w:val="22"/>
          <w:szCs w:val="22"/>
        </w:rPr>
        <w:t>27</w:t>
      </w:r>
      <w:r w:rsidR="00B273DB" w:rsidRPr="00246ED1">
        <w:rPr>
          <w:rFonts w:ascii="Arial" w:hAnsi="Arial" w:cs="Arial"/>
          <w:sz w:val="22"/>
          <w:szCs w:val="22"/>
        </w:rPr>
        <w:t>/</w:t>
      </w:r>
      <w:r w:rsidR="0094652E" w:rsidRPr="00246ED1">
        <w:rPr>
          <w:rFonts w:ascii="Arial" w:hAnsi="Arial" w:cs="Arial"/>
          <w:sz w:val="22"/>
          <w:szCs w:val="22"/>
        </w:rPr>
        <w:t>9</w:t>
      </w:r>
      <w:r w:rsidRPr="00246ED1">
        <w:rPr>
          <w:rFonts w:ascii="Arial" w:hAnsi="Arial" w:cs="Arial"/>
          <w:sz w:val="22"/>
          <w:szCs w:val="22"/>
        </w:rPr>
        <w:t>/20</w:t>
      </w:r>
      <w:r w:rsidR="0094652E" w:rsidRPr="00246ED1">
        <w:rPr>
          <w:rFonts w:ascii="Arial" w:hAnsi="Arial" w:cs="Arial"/>
          <w:sz w:val="22"/>
          <w:szCs w:val="22"/>
        </w:rPr>
        <w:t>2</w:t>
      </w:r>
      <w:r w:rsidR="00B273DB" w:rsidRPr="00246ED1">
        <w:rPr>
          <w:rFonts w:ascii="Arial" w:hAnsi="Arial" w:cs="Arial"/>
          <w:sz w:val="22"/>
          <w:szCs w:val="22"/>
        </w:rPr>
        <w:t>1</w:t>
      </w:r>
      <w:r w:rsidRPr="00246ED1">
        <w:rPr>
          <w:rFonts w:ascii="Arial" w:hAnsi="Arial" w:cs="Arial"/>
          <w:sz w:val="22"/>
          <w:szCs w:val="22"/>
        </w:rPr>
        <w:t xml:space="preserve"> Prezyden</w:t>
      </w:r>
      <w:r w:rsidR="00221C72" w:rsidRPr="00246ED1">
        <w:rPr>
          <w:rFonts w:ascii="Arial" w:hAnsi="Arial" w:cs="Arial"/>
          <w:sz w:val="22"/>
          <w:szCs w:val="22"/>
        </w:rPr>
        <w:t xml:space="preserve">ta Miasta Leszna z </w:t>
      </w:r>
      <w:r w:rsidR="00B273DB" w:rsidRPr="00246ED1">
        <w:rPr>
          <w:rFonts w:ascii="Arial" w:hAnsi="Arial" w:cs="Arial"/>
          <w:sz w:val="22"/>
          <w:szCs w:val="22"/>
        </w:rPr>
        <w:t>13</w:t>
      </w:r>
      <w:r w:rsidR="003E31D5" w:rsidRPr="00246ED1">
        <w:rPr>
          <w:rFonts w:ascii="Arial" w:hAnsi="Arial" w:cs="Arial"/>
          <w:sz w:val="22"/>
          <w:szCs w:val="22"/>
        </w:rPr>
        <w:t xml:space="preserve"> </w:t>
      </w:r>
      <w:r w:rsidR="00B273DB" w:rsidRPr="00246ED1">
        <w:rPr>
          <w:rFonts w:ascii="Arial" w:hAnsi="Arial" w:cs="Arial"/>
          <w:sz w:val="22"/>
          <w:szCs w:val="22"/>
        </w:rPr>
        <w:t>września</w:t>
      </w:r>
      <w:r w:rsidR="003E31D5" w:rsidRPr="00246ED1">
        <w:rPr>
          <w:rFonts w:ascii="Arial" w:hAnsi="Arial" w:cs="Arial"/>
          <w:sz w:val="22"/>
          <w:szCs w:val="22"/>
        </w:rPr>
        <w:t xml:space="preserve"> 20</w:t>
      </w:r>
      <w:r w:rsidR="0094652E" w:rsidRPr="00246ED1">
        <w:rPr>
          <w:rFonts w:ascii="Arial" w:hAnsi="Arial" w:cs="Arial"/>
          <w:sz w:val="22"/>
          <w:szCs w:val="22"/>
        </w:rPr>
        <w:t>2</w:t>
      </w:r>
      <w:r w:rsidR="00B273DB" w:rsidRPr="00246ED1">
        <w:rPr>
          <w:rFonts w:ascii="Arial" w:hAnsi="Arial" w:cs="Arial"/>
          <w:sz w:val="22"/>
          <w:szCs w:val="22"/>
        </w:rPr>
        <w:t>1</w:t>
      </w:r>
      <w:r w:rsidR="00221C72" w:rsidRPr="00246ED1">
        <w:rPr>
          <w:rFonts w:ascii="Arial" w:hAnsi="Arial" w:cs="Arial"/>
          <w:sz w:val="22"/>
          <w:szCs w:val="22"/>
        </w:rPr>
        <w:t xml:space="preserve"> r</w:t>
      </w:r>
      <w:r w:rsidR="00B273DB" w:rsidRPr="00246ED1">
        <w:rPr>
          <w:rFonts w:ascii="Arial" w:hAnsi="Arial" w:cs="Arial"/>
          <w:sz w:val="22"/>
          <w:szCs w:val="22"/>
        </w:rPr>
        <w:t>oku</w:t>
      </w:r>
      <w:r w:rsidR="00221C72" w:rsidRPr="00246ED1">
        <w:rPr>
          <w:rFonts w:ascii="Arial" w:hAnsi="Arial" w:cs="Arial"/>
          <w:sz w:val="22"/>
          <w:szCs w:val="22"/>
        </w:rPr>
        <w:t xml:space="preserve"> </w:t>
      </w:r>
      <w:r w:rsidR="008C3755" w:rsidRPr="00246ED1">
        <w:rPr>
          <w:rFonts w:ascii="Arial" w:hAnsi="Arial" w:cs="Arial"/>
          <w:sz w:val="22"/>
          <w:szCs w:val="22"/>
        </w:rPr>
        <w:br/>
      </w:r>
      <w:r w:rsidR="0094652E" w:rsidRPr="00246ED1">
        <w:rPr>
          <w:rFonts w:ascii="Arial" w:hAnsi="Arial" w:cs="Arial"/>
          <w:sz w:val="22"/>
          <w:szCs w:val="22"/>
        </w:rPr>
        <w:t>w sprawie nadania Regulaminu Organizacyjnego Urzędu Miasta Leszna</w:t>
      </w:r>
      <w:r w:rsidR="00162684" w:rsidRPr="00246ED1">
        <w:rPr>
          <w:rFonts w:ascii="Arial" w:hAnsi="Arial" w:cs="Arial"/>
          <w:sz w:val="22"/>
          <w:szCs w:val="22"/>
        </w:rPr>
        <w:t>,</w:t>
      </w:r>
      <w:r w:rsidR="00801534" w:rsidRPr="00246ED1">
        <w:rPr>
          <w:rFonts w:ascii="Arial" w:hAnsi="Arial" w:cs="Arial"/>
          <w:sz w:val="22"/>
          <w:szCs w:val="22"/>
        </w:rPr>
        <w:t xml:space="preserve"> zmienionym Zarządzeniem Nr K/20/11/2021 Prezydenta Miasta Leszna z 17 listopada 2021 roku </w:t>
      </w:r>
      <w:r w:rsidR="00801534" w:rsidRPr="00246ED1">
        <w:rPr>
          <w:rFonts w:ascii="Arial" w:hAnsi="Arial" w:cs="Arial"/>
          <w:sz w:val="22"/>
          <w:szCs w:val="22"/>
        </w:rPr>
        <w:br/>
        <w:t xml:space="preserve">w sprawie: zmiany w Regulaminie Organizacyjnym Urzędu Miasta Leszna, </w:t>
      </w:r>
      <w:r w:rsidR="002077FC" w:rsidRPr="00246ED1">
        <w:rPr>
          <w:rFonts w:ascii="Arial" w:hAnsi="Arial" w:cs="Arial"/>
          <w:sz w:val="22"/>
          <w:szCs w:val="22"/>
        </w:rPr>
        <w:t>wprowadzam następujące zmiany:</w:t>
      </w:r>
    </w:p>
    <w:p w14:paraId="5ECED7F0" w14:textId="77777777" w:rsidR="00333E9F" w:rsidRPr="00246ED1" w:rsidRDefault="00333E9F" w:rsidP="001A0A7B">
      <w:pPr>
        <w:pStyle w:val="Bezodstpw"/>
        <w:contextualSpacing/>
        <w:rPr>
          <w:rFonts w:ascii="Arial" w:hAnsi="Arial" w:cs="Arial"/>
          <w:sz w:val="22"/>
          <w:szCs w:val="22"/>
        </w:rPr>
      </w:pPr>
    </w:p>
    <w:p w14:paraId="26CB1376" w14:textId="308262D3" w:rsidR="00246ED1" w:rsidRPr="00246ED1" w:rsidRDefault="002179E7" w:rsidP="004D7CF0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 §</w:t>
      </w:r>
      <w:r w:rsidR="00EF560B" w:rsidRPr="00246ED1">
        <w:rPr>
          <w:rFonts w:ascii="Arial" w:hAnsi="Arial" w:cs="Arial"/>
          <w:sz w:val="22"/>
          <w:szCs w:val="22"/>
        </w:rPr>
        <w:t xml:space="preserve"> 8 ust. 5 pkt </w:t>
      </w:r>
      <w:r w:rsidRPr="00246ED1">
        <w:rPr>
          <w:rFonts w:ascii="Arial" w:hAnsi="Arial" w:cs="Arial"/>
          <w:sz w:val="22"/>
          <w:szCs w:val="22"/>
        </w:rPr>
        <w:t xml:space="preserve"> 4</w:t>
      </w:r>
      <w:r w:rsidR="00601BC4" w:rsidRPr="00246ED1">
        <w:rPr>
          <w:rFonts w:ascii="Arial" w:hAnsi="Arial" w:cs="Arial"/>
          <w:sz w:val="22"/>
          <w:szCs w:val="22"/>
        </w:rPr>
        <w:t xml:space="preserve"> </w:t>
      </w:r>
      <w:r w:rsidRPr="00246ED1">
        <w:rPr>
          <w:rFonts w:ascii="Arial" w:hAnsi="Arial" w:cs="Arial"/>
          <w:sz w:val="22"/>
          <w:szCs w:val="22"/>
        </w:rPr>
        <w:t xml:space="preserve">otrzymuje brzmienie: </w:t>
      </w:r>
    </w:p>
    <w:p w14:paraId="0621ADF6" w14:textId="551B7A40" w:rsidR="00F810E7" w:rsidRPr="00246ED1" w:rsidRDefault="002179E7" w:rsidP="00F810E7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„</w:t>
      </w:r>
      <w:r w:rsidR="00601BC4" w:rsidRPr="00246ED1">
        <w:rPr>
          <w:rFonts w:ascii="Arial" w:hAnsi="Arial" w:cs="Arial"/>
          <w:sz w:val="22"/>
          <w:szCs w:val="22"/>
        </w:rPr>
        <w:t xml:space="preserve">4) Wydział Rozwoju, w tym Referat Rozwoju Gospodarczego i Referat Rewitalizacji;” </w:t>
      </w:r>
    </w:p>
    <w:p w14:paraId="4D258F4D" w14:textId="77777777" w:rsidR="001342EB" w:rsidRPr="00246ED1" w:rsidRDefault="001342EB" w:rsidP="001342EB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8B58564" w14:textId="00EEA20E" w:rsidR="00246ED1" w:rsidRPr="00246ED1" w:rsidRDefault="001342EB" w:rsidP="004D7CF0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§ 13 otrzymuje brzmienie:</w:t>
      </w:r>
    </w:p>
    <w:p w14:paraId="1EB3C31F" w14:textId="77777777" w:rsidR="001342EB" w:rsidRPr="00246ED1" w:rsidRDefault="001342EB" w:rsidP="001342EB">
      <w:pPr>
        <w:pStyle w:val="Bezodstpw"/>
        <w:ind w:left="70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„Nadzór nad miejskimi jednostkami organizacyjnymi z ramienia Prezydenta wykonują:</w:t>
      </w:r>
    </w:p>
    <w:p w14:paraId="715139A0" w14:textId="77777777" w:rsidR="001342EB" w:rsidRPr="00246ED1" w:rsidRDefault="001342EB" w:rsidP="004D7CF0">
      <w:pPr>
        <w:pStyle w:val="Bezodstpw"/>
        <w:numPr>
          <w:ilvl w:val="0"/>
          <w:numId w:val="1"/>
        </w:numPr>
        <w:ind w:left="142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I Zastępca Prezydenta w stosunku do: </w:t>
      </w:r>
    </w:p>
    <w:p w14:paraId="541CA643" w14:textId="77777777" w:rsidR="001342EB" w:rsidRPr="00246ED1" w:rsidRDefault="001342EB" w:rsidP="004D7CF0">
      <w:pPr>
        <w:pStyle w:val="Bezodstpw"/>
        <w:numPr>
          <w:ilvl w:val="0"/>
          <w:numId w:val="2"/>
        </w:numPr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zakładów budżetowych gospodarki komunalnej:</w:t>
      </w:r>
    </w:p>
    <w:p w14:paraId="6A232AFC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- Miejskiego Zakładu Budynków Komunalnych, </w:t>
      </w:r>
    </w:p>
    <w:p w14:paraId="6234ECCC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Miejskiego Zakładu Komunikacji,</w:t>
      </w:r>
    </w:p>
    <w:p w14:paraId="236D337D" w14:textId="77777777" w:rsidR="001342EB" w:rsidRPr="00246ED1" w:rsidRDefault="001342EB" w:rsidP="004D7CF0">
      <w:pPr>
        <w:pStyle w:val="Bezodstpw"/>
        <w:numPr>
          <w:ilvl w:val="0"/>
          <w:numId w:val="2"/>
        </w:numPr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spółek komunalnych z udziałem miasta;</w:t>
      </w:r>
    </w:p>
    <w:p w14:paraId="2F5D1309" w14:textId="77777777" w:rsidR="001342EB" w:rsidRPr="00246ED1" w:rsidRDefault="001342EB" w:rsidP="004D7CF0">
      <w:pPr>
        <w:pStyle w:val="Bezodstpw"/>
        <w:numPr>
          <w:ilvl w:val="0"/>
          <w:numId w:val="1"/>
        </w:numPr>
        <w:ind w:left="142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II Zastępca Prezydenta w stosunku do:</w:t>
      </w:r>
    </w:p>
    <w:p w14:paraId="20B004D5" w14:textId="2F281C6E" w:rsidR="001342EB" w:rsidRPr="00246ED1" w:rsidRDefault="001342EB" w:rsidP="004D7CF0">
      <w:pPr>
        <w:pStyle w:val="Bezodstpw"/>
        <w:numPr>
          <w:ilvl w:val="0"/>
          <w:numId w:val="3"/>
        </w:numPr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jednostek budżetowych zaliczanych do sektora finansów publicznych </w:t>
      </w:r>
      <w:r w:rsidR="00246ED1">
        <w:rPr>
          <w:rFonts w:ascii="Arial" w:hAnsi="Arial" w:cs="Arial"/>
          <w:sz w:val="22"/>
          <w:szCs w:val="22"/>
        </w:rPr>
        <w:br/>
      </w:r>
      <w:r w:rsidRPr="00246ED1">
        <w:rPr>
          <w:rFonts w:ascii="Arial" w:hAnsi="Arial" w:cs="Arial"/>
          <w:sz w:val="22"/>
          <w:szCs w:val="22"/>
        </w:rPr>
        <w:t>w zakresie oświaty, w tym Zespołu Obsługi Jednostek Oświatowych Miasta Leszna,</w:t>
      </w:r>
    </w:p>
    <w:p w14:paraId="1BB61A93" w14:textId="77777777" w:rsidR="001342EB" w:rsidRPr="00246ED1" w:rsidRDefault="001342EB" w:rsidP="004D7CF0">
      <w:pPr>
        <w:pStyle w:val="Bezodstpw"/>
        <w:numPr>
          <w:ilvl w:val="0"/>
          <w:numId w:val="3"/>
        </w:numPr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jednostek budżetowych pomocy społecznej i pieczy zastępczej:</w:t>
      </w:r>
    </w:p>
    <w:p w14:paraId="34263FE9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Miejskiego Ośrodka Pomocy Rodzinie,</w:t>
      </w:r>
    </w:p>
    <w:p w14:paraId="3A6EA490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Domu Pomocy Społecznej,</w:t>
      </w:r>
    </w:p>
    <w:p w14:paraId="41ABF6C3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Środowiskowego Domu Samopomocy,</w:t>
      </w:r>
    </w:p>
    <w:p w14:paraId="7D26777E" w14:textId="77777777" w:rsidR="001342EB" w:rsidRPr="00246ED1" w:rsidRDefault="001342EB" w:rsidP="004D7CF0">
      <w:pPr>
        <w:pStyle w:val="Bezodstpw"/>
        <w:numPr>
          <w:ilvl w:val="0"/>
          <w:numId w:val="3"/>
        </w:numPr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zakładu budżetowego kultury fizycznej:</w:t>
      </w:r>
    </w:p>
    <w:p w14:paraId="47C3291D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Miejskiego Ośrodka Sportu i Rekreacji,</w:t>
      </w:r>
    </w:p>
    <w:p w14:paraId="250D1F9E" w14:textId="77777777" w:rsidR="001342EB" w:rsidRPr="00246ED1" w:rsidRDefault="001342EB" w:rsidP="004D7CF0">
      <w:pPr>
        <w:pStyle w:val="Bezodstpw"/>
        <w:numPr>
          <w:ilvl w:val="0"/>
          <w:numId w:val="3"/>
        </w:numPr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miejskich instytucji kultury – za pośrednictwem Wydziału Kultury i Sportu:</w:t>
      </w:r>
    </w:p>
    <w:p w14:paraId="0382C153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Miejskiej Biblioteki Publicznej,</w:t>
      </w:r>
    </w:p>
    <w:p w14:paraId="4A3F4739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Miejskiego Biura Wystaw Artystycznych,</w:t>
      </w:r>
    </w:p>
    <w:p w14:paraId="7B75B2CA" w14:textId="77777777" w:rsidR="001342EB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Miejskiego Ośrodka Kultury,</w:t>
      </w:r>
    </w:p>
    <w:p w14:paraId="4F5B0749" w14:textId="027EA355" w:rsidR="001B63E6" w:rsidRPr="00246ED1" w:rsidRDefault="001342EB" w:rsidP="001342EB">
      <w:pPr>
        <w:pStyle w:val="Bezodstpw"/>
        <w:ind w:left="1788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- Teatru Miejskiego</w:t>
      </w:r>
      <w:r w:rsidR="006807FC">
        <w:rPr>
          <w:rFonts w:ascii="Arial" w:hAnsi="Arial" w:cs="Arial"/>
          <w:sz w:val="22"/>
          <w:szCs w:val="22"/>
        </w:rPr>
        <w:t>,</w:t>
      </w:r>
    </w:p>
    <w:p w14:paraId="319F2001" w14:textId="15DC6C13" w:rsidR="001342EB" w:rsidRPr="00246ED1" w:rsidRDefault="001342EB" w:rsidP="001342EB">
      <w:pPr>
        <w:pStyle w:val="Bezodstpw"/>
        <w:ind w:left="1416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e) Powiato</w:t>
      </w:r>
      <w:r w:rsidR="00D86796">
        <w:rPr>
          <w:rFonts w:ascii="Arial" w:hAnsi="Arial" w:cs="Arial"/>
          <w:sz w:val="22"/>
          <w:szCs w:val="22"/>
        </w:rPr>
        <w:t>wego Urzędu Pracy</w:t>
      </w:r>
      <w:r w:rsidRPr="00246ED1">
        <w:rPr>
          <w:rFonts w:ascii="Arial" w:hAnsi="Arial" w:cs="Arial"/>
          <w:sz w:val="22"/>
          <w:szCs w:val="22"/>
        </w:rPr>
        <w:t>.”</w:t>
      </w:r>
    </w:p>
    <w:p w14:paraId="541BA727" w14:textId="77777777" w:rsidR="001342EB" w:rsidRPr="00246ED1" w:rsidRDefault="001342EB" w:rsidP="001342EB">
      <w:pPr>
        <w:pStyle w:val="Bezodstpw"/>
        <w:ind w:left="1416"/>
        <w:rPr>
          <w:rFonts w:ascii="Arial" w:hAnsi="Arial" w:cs="Arial"/>
          <w:sz w:val="22"/>
          <w:szCs w:val="22"/>
        </w:rPr>
      </w:pPr>
    </w:p>
    <w:p w14:paraId="7E1B2C73" w14:textId="0722C716" w:rsidR="001B63E6" w:rsidRPr="00246ED1" w:rsidRDefault="00601BC4" w:rsidP="004D7CF0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 </w:t>
      </w:r>
      <w:r w:rsidR="001B63E6" w:rsidRPr="00246ED1">
        <w:rPr>
          <w:rFonts w:ascii="Arial" w:hAnsi="Arial" w:cs="Arial"/>
          <w:sz w:val="22"/>
          <w:szCs w:val="22"/>
        </w:rPr>
        <w:t>§ 14 ust.</w:t>
      </w:r>
      <w:r w:rsidR="00145C6D" w:rsidRPr="00246ED1">
        <w:rPr>
          <w:rFonts w:ascii="Arial" w:hAnsi="Arial" w:cs="Arial"/>
          <w:sz w:val="22"/>
          <w:szCs w:val="22"/>
        </w:rPr>
        <w:t xml:space="preserve">1 </w:t>
      </w:r>
      <w:r w:rsidR="001B63E6" w:rsidRPr="00246ED1">
        <w:rPr>
          <w:rFonts w:ascii="Arial" w:hAnsi="Arial" w:cs="Arial"/>
          <w:sz w:val="22"/>
          <w:szCs w:val="22"/>
        </w:rPr>
        <w:t>pkt 1</w:t>
      </w:r>
      <w:r w:rsidR="000A15DA" w:rsidRPr="00246ED1">
        <w:rPr>
          <w:rFonts w:ascii="Arial" w:hAnsi="Arial" w:cs="Arial"/>
          <w:sz w:val="22"/>
          <w:szCs w:val="22"/>
        </w:rPr>
        <w:t xml:space="preserve"> </w:t>
      </w:r>
      <w:r w:rsidR="006F0D2E" w:rsidRPr="00246ED1">
        <w:rPr>
          <w:rFonts w:ascii="Arial" w:hAnsi="Arial" w:cs="Arial"/>
          <w:sz w:val="22"/>
          <w:szCs w:val="22"/>
        </w:rPr>
        <w:t xml:space="preserve">lit. </w:t>
      </w:r>
      <w:r w:rsidR="001B63E6" w:rsidRPr="00246ED1">
        <w:rPr>
          <w:rFonts w:ascii="Arial" w:hAnsi="Arial" w:cs="Arial"/>
          <w:sz w:val="22"/>
          <w:szCs w:val="22"/>
        </w:rPr>
        <w:t xml:space="preserve">d otrzymuje brzmienie: </w:t>
      </w:r>
    </w:p>
    <w:p w14:paraId="42420D68" w14:textId="046A9560" w:rsidR="001B63E6" w:rsidRPr="00246ED1" w:rsidRDefault="001B63E6" w:rsidP="001B63E6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„</w:t>
      </w:r>
      <w:r w:rsidR="006F0D2E" w:rsidRPr="00246ED1">
        <w:rPr>
          <w:rFonts w:ascii="Arial" w:hAnsi="Arial" w:cs="Arial"/>
          <w:sz w:val="22"/>
          <w:szCs w:val="22"/>
        </w:rPr>
        <w:t xml:space="preserve"> </w:t>
      </w:r>
      <w:r w:rsidR="001F33B0">
        <w:rPr>
          <w:rFonts w:ascii="Arial" w:hAnsi="Arial" w:cs="Arial"/>
          <w:sz w:val="22"/>
          <w:szCs w:val="22"/>
        </w:rPr>
        <w:t xml:space="preserve">d) Wydział Rozwoju </w:t>
      </w:r>
      <w:r w:rsidR="001F33B0">
        <w:rPr>
          <w:rFonts w:ascii="Arial" w:hAnsi="Arial" w:cs="Arial"/>
          <w:sz w:val="22"/>
          <w:szCs w:val="22"/>
        </w:rPr>
        <w:tab/>
      </w:r>
      <w:r w:rsidR="001F33B0">
        <w:rPr>
          <w:rFonts w:ascii="Arial" w:hAnsi="Arial" w:cs="Arial"/>
          <w:sz w:val="22"/>
          <w:szCs w:val="22"/>
        </w:rPr>
        <w:tab/>
      </w:r>
      <w:r w:rsidR="001F33B0">
        <w:rPr>
          <w:rFonts w:ascii="Arial" w:hAnsi="Arial" w:cs="Arial"/>
          <w:sz w:val="22"/>
          <w:szCs w:val="22"/>
        </w:rPr>
        <w:tab/>
      </w:r>
      <w:r w:rsidR="001F33B0">
        <w:rPr>
          <w:rFonts w:ascii="Arial" w:hAnsi="Arial" w:cs="Arial"/>
          <w:sz w:val="22"/>
          <w:szCs w:val="22"/>
        </w:rPr>
        <w:tab/>
      </w:r>
      <w:r w:rsidR="001F33B0">
        <w:rPr>
          <w:rFonts w:ascii="Arial" w:hAnsi="Arial" w:cs="Arial"/>
          <w:sz w:val="22"/>
          <w:szCs w:val="22"/>
        </w:rPr>
        <w:tab/>
        <w:t xml:space="preserve"> </w:t>
      </w:r>
      <w:r w:rsidRPr="00246ED1">
        <w:rPr>
          <w:rFonts w:ascii="Arial" w:hAnsi="Arial" w:cs="Arial"/>
          <w:sz w:val="22"/>
          <w:szCs w:val="22"/>
        </w:rPr>
        <w:t xml:space="preserve">RO </w:t>
      </w:r>
    </w:p>
    <w:p w14:paraId="5A14B10F" w14:textId="457068A0" w:rsidR="00601BC4" w:rsidRPr="00246ED1" w:rsidRDefault="001F33B0" w:rsidP="001F33B0">
      <w:pPr>
        <w:pStyle w:val="Tekstpodstawowy"/>
        <w:spacing w:line="240" w:lineRule="auto"/>
        <w:ind w:left="7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A15DA" w:rsidRPr="00246ED1">
        <w:rPr>
          <w:rFonts w:ascii="Arial" w:hAnsi="Arial" w:cs="Arial"/>
          <w:sz w:val="22"/>
          <w:szCs w:val="22"/>
        </w:rPr>
        <w:t xml:space="preserve">- </w:t>
      </w:r>
      <w:r w:rsidR="001B63E6" w:rsidRPr="00246ED1">
        <w:rPr>
          <w:rFonts w:ascii="Arial" w:hAnsi="Arial" w:cs="Arial"/>
          <w:sz w:val="22"/>
          <w:szCs w:val="22"/>
        </w:rPr>
        <w:t>Referat Rozwoju Gospodarczego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63E6" w:rsidRPr="00246ED1">
        <w:rPr>
          <w:rFonts w:ascii="Arial" w:hAnsi="Arial" w:cs="Arial"/>
          <w:sz w:val="22"/>
          <w:szCs w:val="22"/>
        </w:rPr>
        <w:t xml:space="preserve"> RO-G</w:t>
      </w:r>
    </w:p>
    <w:p w14:paraId="170396FF" w14:textId="4525E5ED" w:rsidR="000A15DA" w:rsidRPr="00246ED1" w:rsidRDefault="001F33B0" w:rsidP="001F33B0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B63E6" w:rsidRPr="00246ED1">
        <w:rPr>
          <w:rFonts w:ascii="Arial" w:hAnsi="Arial" w:cs="Arial"/>
          <w:sz w:val="22"/>
          <w:szCs w:val="22"/>
        </w:rPr>
        <w:t xml:space="preserve">- Referat Rewitalizacji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1B63E6" w:rsidRPr="00246ED1">
        <w:rPr>
          <w:rFonts w:ascii="Arial" w:hAnsi="Arial" w:cs="Arial"/>
          <w:sz w:val="22"/>
          <w:szCs w:val="22"/>
        </w:rPr>
        <w:t>RO-R</w:t>
      </w:r>
      <w:r w:rsidR="000A15DA" w:rsidRPr="00246ED1">
        <w:rPr>
          <w:rFonts w:ascii="Arial" w:hAnsi="Arial" w:cs="Arial"/>
          <w:sz w:val="22"/>
          <w:szCs w:val="22"/>
        </w:rPr>
        <w:t>”</w:t>
      </w:r>
    </w:p>
    <w:p w14:paraId="235438CE" w14:textId="77777777" w:rsidR="000A15DA" w:rsidRPr="00246ED1" w:rsidRDefault="000A15DA" w:rsidP="000A15DA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350E171" w14:textId="559E8BBA" w:rsidR="000A15DA" w:rsidRPr="00246ED1" w:rsidRDefault="006F0D2E" w:rsidP="004D7CF0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§ 15 ust. </w:t>
      </w:r>
      <w:r w:rsidR="00EF560B" w:rsidRPr="00246ED1">
        <w:rPr>
          <w:rFonts w:ascii="Arial" w:hAnsi="Arial" w:cs="Arial"/>
          <w:sz w:val="22"/>
          <w:szCs w:val="22"/>
        </w:rPr>
        <w:t xml:space="preserve">2 pkt </w:t>
      </w:r>
      <w:r w:rsidR="000A15DA" w:rsidRPr="00246ED1">
        <w:rPr>
          <w:rFonts w:ascii="Arial" w:hAnsi="Arial" w:cs="Arial"/>
          <w:sz w:val="22"/>
          <w:szCs w:val="22"/>
        </w:rPr>
        <w:t>7 otrzymuje brzmienie:</w:t>
      </w:r>
    </w:p>
    <w:p w14:paraId="710C0586" w14:textId="7F4BDF3E" w:rsidR="000A15DA" w:rsidRPr="00246ED1" w:rsidRDefault="000A15DA" w:rsidP="000A15DA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„7) Naczelnik Wydziału Rozwoju;”</w:t>
      </w:r>
    </w:p>
    <w:p w14:paraId="30D77883" w14:textId="77777777" w:rsidR="00246ED1" w:rsidRDefault="00246ED1" w:rsidP="00246ED1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35AA1FB9" w14:textId="2994554B" w:rsidR="000A15DA" w:rsidRPr="00246ED1" w:rsidRDefault="00CA67E1" w:rsidP="004D7CF0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§ 15 ust. </w:t>
      </w:r>
      <w:r w:rsidR="00EF560B" w:rsidRPr="00246ED1">
        <w:rPr>
          <w:rFonts w:ascii="Arial" w:hAnsi="Arial" w:cs="Arial"/>
          <w:sz w:val="22"/>
          <w:szCs w:val="22"/>
        </w:rPr>
        <w:t xml:space="preserve">2 pkt </w:t>
      </w:r>
      <w:r w:rsidR="000A15DA" w:rsidRPr="00246ED1">
        <w:rPr>
          <w:rFonts w:ascii="Arial" w:hAnsi="Arial" w:cs="Arial"/>
          <w:sz w:val="22"/>
          <w:szCs w:val="22"/>
        </w:rPr>
        <w:t xml:space="preserve"> </w:t>
      </w:r>
      <w:r w:rsidR="00216802" w:rsidRPr="00246ED1">
        <w:rPr>
          <w:rFonts w:ascii="Arial" w:hAnsi="Arial" w:cs="Arial"/>
          <w:sz w:val="22"/>
          <w:szCs w:val="22"/>
        </w:rPr>
        <w:t>8</w:t>
      </w:r>
      <w:r w:rsidR="000A15DA" w:rsidRPr="00246ED1">
        <w:rPr>
          <w:rFonts w:ascii="Arial" w:hAnsi="Arial" w:cs="Arial"/>
          <w:sz w:val="22"/>
          <w:szCs w:val="22"/>
        </w:rPr>
        <w:t xml:space="preserve"> otrzymuje brzmienie:</w:t>
      </w:r>
    </w:p>
    <w:p w14:paraId="5A8FC12D" w14:textId="1AF68B54" w:rsidR="000A15DA" w:rsidRPr="00246ED1" w:rsidRDefault="00216802" w:rsidP="000A15DA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„8) Z-ca Naczelnika Wydziału Rozwoju – Kierownik Referatu Rozwoju Gospodarczego;”</w:t>
      </w:r>
    </w:p>
    <w:p w14:paraId="3542058B" w14:textId="77777777" w:rsidR="00DB3786" w:rsidRPr="00246ED1" w:rsidRDefault="00DB3786" w:rsidP="00DB3786">
      <w:pPr>
        <w:pStyle w:val="Tekstpodstawowy"/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14:paraId="76E28185" w14:textId="416D296C" w:rsidR="0018011C" w:rsidRPr="00246ED1" w:rsidRDefault="00DB3786" w:rsidP="004D7CF0">
      <w:pPr>
        <w:pStyle w:val="Tekstpodstawowy"/>
        <w:numPr>
          <w:ilvl w:val="0"/>
          <w:numId w:val="4"/>
        </w:numPr>
        <w:spacing w:line="240" w:lineRule="auto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§ 25 otrzymuje brzmienie:</w:t>
      </w:r>
    </w:p>
    <w:p w14:paraId="6317D4F2" w14:textId="7F56B484" w:rsidR="00AE1DAB" w:rsidRDefault="00AE1DAB" w:rsidP="00AE1DAB">
      <w:pPr>
        <w:pStyle w:val="Tekstpodstawowy"/>
        <w:spacing w:line="24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„§ 25.</w:t>
      </w:r>
    </w:p>
    <w:p w14:paraId="4B25C6F8" w14:textId="72347AF4" w:rsidR="00DB3786" w:rsidRPr="00246ED1" w:rsidRDefault="00DB3786" w:rsidP="00AE1DAB">
      <w:pPr>
        <w:pStyle w:val="Tekstpodstawowy"/>
        <w:numPr>
          <w:ilvl w:val="0"/>
          <w:numId w:val="21"/>
        </w:numPr>
        <w:spacing w:line="240" w:lineRule="auto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Do zadań </w:t>
      </w:r>
      <w:r w:rsidR="006807FC">
        <w:rPr>
          <w:rFonts w:ascii="Arial" w:hAnsi="Arial" w:cs="Arial"/>
          <w:b/>
          <w:sz w:val="22"/>
          <w:szCs w:val="22"/>
        </w:rPr>
        <w:t xml:space="preserve">Wydziału </w:t>
      </w:r>
      <w:r w:rsidRPr="00246ED1">
        <w:rPr>
          <w:rFonts w:ascii="Arial" w:hAnsi="Arial" w:cs="Arial"/>
          <w:b/>
          <w:sz w:val="22"/>
          <w:szCs w:val="22"/>
        </w:rPr>
        <w:t>Rozwoju</w:t>
      </w:r>
      <w:r w:rsidRPr="00246ED1">
        <w:rPr>
          <w:rFonts w:ascii="Arial" w:hAnsi="Arial" w:cs="Arial"/>
          <w:sz w:val="22"/>
          <w:szCs w:val="22"/>
        </w:rPr>
        <w:t xml:space="preserve"> należy:</w:t>
      </w:r>
    </w:p>
    <w:p w14:paraId="034F0472" w14:textId="77777777" w:rsidR="00DB3786" w:rsidRPr="00246ED1" w:rsidRDefault="00DB3786" w:rsidP="004D7CF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w zakresie promocji zgodnie z obowiązującą Strategią promocji Leszna:</w:t>
      </w:r>
    </w:p>
    <w:p w14:paraId="096A2F8E" w14:textId="77777777" w:rsidR="00DB3786" w:rsidRPr="00246ED1" w:rsidRDefault="00DB3786" w:rsidP="004D7CF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kreowanie pozytywnego wizerunku Miasta,</w:t>
      </w:r>
    </w:p>
    <w:p w14:paraId="49AF1F86" w14:textId="77777777" w:rsidR="00DB3786" w:rsidRPr="00246ED1" w:rsidRDefault="00DB3786" w:rsidP="004D7CF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prowadzenie kampanii reklamowej Miasta,</w:t>
      </w:r>
    </w:p>
    <w:p w14:paraId="5E592658" w14:textId="77777777" w:rsidR="00DB3786" w:rsidRPr="00246ED1" w:rsidRDefault="00DB3786" w:rsidP="004D7CF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prezentacja Miasta na targach i wystawach, organizacja konferencji,</w:t>
      </w:r>
    </w:p>
    <w:p w14:paraId="1D20E440" w14:textId="6A8FCD17" w:rsidR="00DB3786" w:rsidRPr="00246ED1" w:rsidRDefault="00DB3786" w:rsidP="004D7CF0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nadzór nad szatą graficzną pism i wydawnictw Urzędu zgodnie </w:t>
      </w:r>
      <w:r w:rsidR="0018011C" w:rsidRPr="00246ED1">
        <w:rPr>
          <w:rFonts w:ascii="Arial" w:hAnsi="Arial" w:cs="Arial"/>
        </w:rPr>
        <w:br/>
      </w:r>
      <w:r w:rsidRPr="00246ED1">
        <w:rPr>
          <w:rFonts w:ascii="Arial" w:hAnsi="Arial" w:cs="Arial"/>
        </w:rPr>
        <w:t>z obowiązującym Systemem Identyfikacji Wizualnej;</w:t>
      </w:r>
    </w:p>
    <w:p w14:paraId="11E11C68" w14:textId="1270AC52" w:rsidR="00DB3786" w:rsidRPr="00246ED1" w:rsidRDefault="00DB3786" w:rsidP="004D7CF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w zakresie </w:t>
      </w:r>
      <w:r w:rsidR="0018011C" w:rsidRPr="00246ED1">
        <w:rPr>
          <w:rFonts w:ascii="Arial" w:hAnsi="Arial" w:cs="Arial"/>
        </w:rPr>
        <w:t>danych o mieście i strategii:</w:t>
      </w:r>
    </w:p>
    <w:p w14:paraId="040B7B41" w14:textId="77777777" w:rsidR="00DB3786" w:rsidRPr="00246ED1" w:rsidRDefault="00DB3786" w:rsidP="004D7CF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gromadzenie informacji statystycznych o sytuacji społeczno-gospodarczej Leszna, regionu, kraju i wybranych ośrodków konkurencyjnych,</w:t>
      </w:r>
    </w:p>
    <w:p w14:paraId="47842C4D" w14:textId="77777777" w:rsidR="00DB3786" w:rsidRPr="00246ED1" w:rsidRDefault="00DB3786" w:rsidP="004D7CF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analizowanie tendencji rozwojowych Miasta i sporządzanie raportu o sytuacji społeczno-gospodarczej Miasta,</w:t>
      </w:r>
    </w:p>
    <w:p w14:paraId="34A46EF3" w14:textId="77777777" w:rsidR="00DB3786" w:rsidRPr="00246ED1" w:rsidRDefault="00DB3786" w:rsidP="004D7CF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prowadzenie lub zlecanie badań marketingowych,</w:t>
      </w:r>
    </w:p>
    <w:p w14:paraId="2341261D" w14:textId="77777777" w:rsidR="00DB3786" w:rsidRPr="00246ED1" w:rsidRDefault="00DB3786" w:rsidP="004D7CF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koordynacja Strategii Rozwoju Leszna: gromadzenie planów operacyjnych dla realizacji poszczególnych celów, monitorowanie realizacji Strategii, przygotowywanie zmian Strategii,</w:t>
      </w:r>
    </w:p>
    <w:p w14:paraId="155FE51A" w14:textId="77777777" w:rsidR="00DB3786" w:rsidRPr="00246ED1" w:rsidRDefault="00DB3786" w:rsidP="004D7CF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29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koordynacja współpracy na rzecz rozwoju społeczno-gospodarczego Aglomeracji Leszczyńskiej;</w:t>
      </w:r>
    </w:p>
    <w:p w14:paraId="1AE4E3A0" w14:textId="77777777" w:rsidR="00DB3786" w:rsidRPr="00246ED1" w:rsidRDefault="00DB3786" w:rsidP="004D7CF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w zakresie współpracy z zagranicą:</w:t>
      </w:r>
    </w:p>
    <w:p w14:paraId="59FD280C" w14:textId="77777777" w:rsidR="00DB3786" w:rsidRPr="00246ED1" w:rsidRDefault="00DB3786" w:rsidP="004D7CF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koordynacja współpracy z miastami partnerskimi,</w:t>
      </w:r>
    </w:p>
    <w:p w14:paraId="5FF633AB" w14:textId="77777777" w:rsidR="00DB3786" w:rsidRPr="00246ED1" w:rsidRDefault="00DB3786" w:rsidP="004D7CF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organizacja pobytów i wyjazdów zagranicznych,</w:t>
      </w:r>
    </w:p>
    <w:p w14:paraId="032902C3" w14:textId="77777777" w:rsidR="00DB3786" w:rsidRPr="00246ED1" w:rsidRDefault="00DB3786" w:rsidP="004D7CF0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prowadzenie korespondencji z zagranicą;</w:t>
      </w:r>
    </w:p>
    <w:p w14:paraId="575BABEF" w14:textId="77777777" w:rsidR="00DB3786" w:rsidRPr="00246ED1" w:rsidRDefault="00DB3786" w:rsidP="004D7CF0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w zakresie zadań dotyczących komunikacji społecznej:</w:t>
      </w:r>
    </w:p>
    <w:p w14:paraId="72DFD966" w14:textId="77777777" w:rsidR="00DB3786" w:rsidRPr="00246ED1" w:rsidRDefault="00DB3786" w:rsidP="004D7CF0">
      <w:pPr>
        <w:pStyle w:val="Akapitzlist"/>
        <w:numPr>
          <w:ilvl w:val="0"/>
          <w:numId w:val="14"/>
        </w:numPr>
        <w:spacing w:after="160" w:line="256" w:lineRule="auto"/>
        <w:ind w:left="142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koordynowanie przygotowania raportu o stanie gminy:</w:t>
      </w:r>
    </w:p>
    <w:p w14:paraId="10A40C47" w14:textId="77777777" w:rsidR="00DB3786" w:rsidRPr="00246ED1" w:rsidRDefault="00DB3786" w:rsidP="004D7CF0">
      <w:pPr>
        <w:pStyle w:val="Akapitzlist"/>
        <w:numPr>
          <w:ilvl w:val="0"/>
          <w:numId w:val="18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współpraca z komórkami organizacyjnymi Urzędu i Miasta w celu pozyskania materiałów źródłowych niezbędnych do sporządzenia raportu,</w:t>
      </w:r>
    </w:p>
    <w:p w14:paraId="0077BAC4" w14:textId="77777777" w:rsidR="00DB3786" w:rsidRPr="00246ED1" w:rsidRDefault="00DB3786" w:rsidP="004D7CF0">
      <w:pPr>
        <w:pStyle w:val="Akapitzlist"/>
        <w:numPr>
          <w:ilvl w:val="0"/>
          <w:numId w:val="18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współpraca z Sekretarzem Miasta Leszna w celu syntezy zebranego materiału,</w:t>
      </w:r>
    </w:p>
    <w:p w14:paraId="0C44A2CF" w14:textId="77777777" w:rsidR="00DB3786" w:rsidRPr="00246ED1" w:rsidRDefault="00DB3786" w:rsidP="004D7CF0">
      <w:pPr>
        <w:pStyle w:val="Akapitzlist"/>
        <w:numPr>
          <w:ilvl w:val="0"/>
          <w:numId w:val="18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przygotowywanie prezentacji raportu o stanie gminy dla Rady Miejskiej,</w:t>
      </w:r>
    </w:p>
    <w:p w14:paraId="40269C1E" w14:textId="77777777" w:rsidR="00DB3786" w:rsidRPr="00246ED1" w:rsidRDefault="00DB3786" w:rsidP="004D7CF0">
      <w:pPr>
        <w:pStyle w:val="Akapitzlist"/>
        <w:numPr>
          <w:ilvl w:val="0"/>
          <w:numId w:val="14"/>
        </w:numPr>
        <w:spacing w:after="160" w:line="256" w:lineRule="auto"/>
        <w:ind w:left="142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koordynowanie działań dotyczących konsultacji społecznych:</w:t>
      </w:r>
    </w:p>
    <w:p w14:paraId="244003BA" w14:textId="77777777" w:rsidR="00DB3786" w:rsidRPr="00246ED1" w:rsidRDefault="00DB3786" w:rsidP="004D7CF0">
      <w:pPr>
        <w:pStyle w:val="Akapitzlist"/>
        <w:numPr>
          <w:ilvl w:val="0"/>
          <w:numId w:val="15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współpraca z komórkami organizacyjnymi w celu identyfikacji zadań, które winny zostać poddane konsultacjom społecznym,</w:t>
      </w:r>
    </w:p>
    <w:p w14:paraId="46DBCA0A" w14:textId="77777777" w:rsidR="00DB3786" w:rsidRPr="00246ED1" w:rsidRDefault="00DB3786" w:rsidP="004D7CF0">
      <w:pPr>
        <w:pStyle w:val="Akapitzlist"/>
        <w:numPr>
          <w:ilvl w:val="0"/>
          <w:numId w:val="15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współpraca z komórkami merytorycznymi w celu przygotowania materiałów merytorycznych dotyczących przedmiotu konsultacji,</w:t>
      </w:r>
    </w:p>
    <w:p w14:paraId="78E2C8CE" w14:textId="77777777" w:rsidR="00DB3786" w:rsidRPr="00246ED1" w:rsidRDefault="00DB3786" w:rsidP="004D7CF0">
      <w:pPr>
        <w:pStyle w:val="Akapitzlist"/>
        <w:numPr>
          <w:ilvl w:val="0"/>
          <w:numId w:val="15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organizowanie konsultacji w taki sposób, by ich forma odpowiadała przedmiotowi konsultacji, przygotowywanie raportu z konsultacji,</w:t>
      </w:r>
    </w:p>
    <w:p w14:paraId="2F3E8B9C" w14:textId="77777777" w:rsidR="00DB3786" w:rsidRPr="00246ED1" w:rsidRDefault="00DB3786" w:rsidP="004D7CF0">
      <w:pPr>
        <w:pStyle w:val="Akapitzlist"/>
        <w:numPr>
          <w:ilvl w:val="0"/>
          <w:numId w:val="15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przygotowywanie i realizowanie kampanii informacyjnych o prowadzonych konsultacjach,</w:t>
      </w:r>
    </w:p>
    <w:p w14:paraId="0D7EB46B" w14:textId="77777777" w:rsidR="00DB3786" w:rsidRPr="00246ED1" w:rsidRDefault="00DB3786" w:rsidP="004D7CF0">
      <w:pPr>
        <w:pStyle w:val="Akapitzlist"/>
        <w:numPr>
          <w:ilvl w:val="0"/>
          <w:numId w:val="15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prowadzenie rejestru konsultacji,</w:t>
      </w:r>
    </w:p>
    <w:p w14:paraId="50DC310E" w14:textId="77777777" w:rsidR="00DB3786" w:rsidRPr="00246ED1" w:rsidRDefault="00DB3786" w:rsidP="004D7CF0">
      <w:pPr>
        <w:pStyle w:val="Akapitzlist"/>
        <w:numPr>
          <w:ilvl w:val="0"/>
          <w:numId w:val="14"/>
        </w:numPr>
        <w:spacing w:after="160" w:line="256" w:lineRule="auto"/>
        <w:ind w:left="142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koordynowanie działań związanych z budżetem obywatelskim:</w:t>
      </w:r>
    </w:p>
    <w:p w14:paraId="2A52CB2A" w14:textId="181BBE66" w:rsidR="00DB3786" w:rsidRPr="00246ED1" w:rsidRDefault="00DB3786" w:rsidP="004D7CF0">
      <w:pPr>
        <w:pStyle w:val="Akapitzlist"/>
        <w:numPr>
          <w:ilvl w:val="0"/>
          <w:numId w:val="17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organizowanie prac Komisji ds. Budżetu Obywatelskiego Miasta Leszna, </w:t>
      </w:r>
      <w:r w:rsidR="00FC03FC">
        <w:rPr>
          <w:rFonts w:ascii="Arial" w:hAnsi="Arial" w:cs="Arial"/>
        </w:rPr>
        <w:br/>
      </w:r>
      <w:r w:rsidRPr="00246ED1">
        <w:rPr>
          <w:rFonts w:ascii="Arial" w:hAnsi="Arial" w:cs="Arial"/>
        </w:rPr>
        <w:t>w tym współpraca w zakresie weryfikacji formal</w:t>
      </w:r>
      <w:r w:rsidR="00F214CC">
        <w:rPr>
          <w:rFonts w:ascii="Arial" w:hAnsi="Arial" w:cs="Arial"/>
        </w:rPr>
        <w:t xml:space="preserve">no-prawnej złożonych projektów </w:t>
      </w:r>
      <w:r w:rsidRPr="00246ED1">
        <w:rPr>
          <w:rFonts w:ascii="Arial" w:hAnsi="Arial" w:cs="Arial"/>
        </w:rPr>
        <w:t xml:space="preserve">(m. in. kompletność dokumentacji, zgodność z regulaminem </w:t>
      </w:r>
      <w:r w:rsidR="00F214CC">
        <w:rPr>
          <w:rFonts w:ascii="Arial" w:hAnsi="Arial" w:cs="Arial"/>
        </w:rPr>
        <w:br/>
      </w:r>
      <w:r w:rsidRPr="00246ED1">
        <w:rPr>
          <w:rFonts w:ascii="Arial" w:hAnsi="Arial" w:cs="Arial"/>
        </w:rPr>
        <w:t>i przepisami prawa, wykonalność techniczna),</w:t>
      </w:r>
    </w:p>
    <w:p w14:paraId="4548E55F" w14:textId="27FC60D6" w:rsidR="00DB3786" w:rsidRPr="00246ED1" w:rsidRDefault="00DB3786" w:rsidP="004D7CF0">
      <w:pPr>
        <w:pStyle w:val="Akapitzlist"/>
        <w:numPr>
          <w:ilvl w:val="0"/>
          <w:numId w:val="17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obsługa platformy informatycznej zapewniającej rea</w:t>
      </w:r>
      <w:r w:rsidR="00F214CC">
        <w:rPr>
          <w:rFonts w:ascii="Arial" w:hAnsi="Arial" w:cs="Arial"/>
        </w:rPr>
        <w:t xml:space="preserve">lizację budżetu obywatelskiego </w:t>
      </w:r>
      <w:r w:rsidRPr="00246ED1">
        <w:rPr>
          <w:rFonts w:ascii="Arial" w:hAnsi="Arial" w:cs="Arial"/>
        </w:rPr>
        <w:t>(w tym m. in.: zgłaszanie projektów, przeprowadzanie głosowania, publikacja wyników, współpraca z podmiotem dostarczającym oprogramowanie),</w:t>
      </w:r>
    </w:p>
    <w:p w14:paraId="1894428F" w14:textId="77777777" w:rsidR="00DB3786" w:rsidRPr="00246ED1" w:rsidRDefault="00DB3786" w:rsidP="004D7CF0">
      <w:pPr>
        <w:pStyle w:val="Akapitzlist"/>
        <w:numPr>
          <w:ilvl w:val="0"/>
          <w:numId w:val="17"/>
        </w:numPr>
        <w:spacing w:after="160" w:line="256" w:lineRule="auto"/>
        <w:ind w:left="178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lastRenderedPageBreak/>
        <w:t>prowadzenie dialogu z mieszkańcami na temat zasad funkcjonowania budżetu obywatelskiego,</w:t>
      </w:r>
    </w:p>
    <w:p w14:paraId="0ACA21A6" w14:textId="77777777" w:rsidR="00DB3786" w:rsidRPr="00246ED1" w:rsidRDefault="00DB3786" w:rsidP="004D7CF0">
      <w:pPr>
        <w:pStyle w:val="Akapitzlist"/>
        <w:numPr>
          <w:ilvl w:val="0"/>
          <w:numId w:val="14"/>
        </w:numPr>
        <w:spacing w:after="160" w:line="256" w:lineRule="auto"/>
        <w:ind w:left="1428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koordynowanie działań dotyczących inicjatywy lokalnej:</w:t>
      </w:r>
    </w:p>
    <w:p w14:paraId="07798B8A" w14:textId="77777777" w:rsidR="00DB3786" w:rsidRPr="00246ED1" w:rsidRDefault="00DB3786" w:rsidP="004D7CF0">
      <w:pPr>
        <w:pStyle w:val="Akapitzlist"/>
        <w:numPr>
          <w:ilvl w:val="0"/>
          <w:numId w:val="16"/>
        </w:numPr>
        <w:spacing w:after="160" w:line="256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koordynowanie naboru wniosków,</w:t>
      </w:r>
    </w:p>
    <w:p w14:paraId="5CEAE361" w14:textId="77777777" w:rsidR="00DB3786" w:rsidRPr="00246ED1" w:rsidRDefault="00DB3786" w:rsidP="004D7CF0">
      <w:pPr>
        <w:pStyle w:val="Akapitzlist"/>
        <w:numPr>
          <w:ilvl w:val="0"/>
          <w:numId w:val="16"/>
        </w:numPr>
        <w:spacing w:after="160" w:line="256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współpraca z wydziałami merytorycznymi właściwymi do realizacji konkretnych zadań przewidzianych do realizacji w ramach inicjatywy obywatelskiej,</w:t>
      </w:r>
    </w:p>
    <w:p w14:paraId="3A21ED8F" w14:textId="77777777" w:rsidR="00DB3786" w:rsidRPr="00246ED1" w:rsidRDefault="00DB3786" w:rsidP="004D7CF0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1428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promowanie dialogu społecznego wśród mieszkańców, ze szczególnym uwzględnieniem elektronicznych środków komunikacji.</w:t>
      </w:r>
    </w:p>
    <w:p w14:paraId="42A36150" w14:textId="3A3D151E" w:rsidR="00DB3786" w:rsidRPr="00246ED1" w:rsidRDefault="0018011C" w:rsidP="004D7CF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W ramach Wydziału </w:t>
      </w:r>
      <w:r w:rsidR="00DB3786" w:rsidRPr="00246ED1">
        <w:rPr>
          <w:rFonts w:ascii="Arial" w:hAnsi="Arial" w:cs="Arial"/>
        </w:rPr>
        <w:t>Rozwoju funkcjonują:</w:t>
      </w:r>
    </w:p>
    <w:p w14:paraId="10D91627" w14:textId="77777777" w:rsidR="00DB3786" w:rsidRPr="00246ED1" w:rsidRDefault="00DB3786" w:rsidP="004D7CF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  <w:b/>
        </w:rPr>
        <w:t>Referat Rozwoju Gospodarczego,</w:t>
      </w:r>
      <w:r w:rsidRPr="00246ED1">
        <w:rPr>
          <w:rFonts w:ascii="Arial" w:hAnsi="Arial" w:cs="Arial"/>
        </w:rPr>
        <w:t xml:space="preserve"> do zadań którego należy: </w:t>
      </w:r>
    </w:p>
    <w:p w14:paraId="733392B5" w14:textId="77777777" w:rsidR="00DB3786" w:rsidRPr="00246ED1" w:rsidRDefault="00DB3786" w:rsidP="004D7CF0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440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promocja atrakcyjności gospodarczej Leszna, w tym:</w:t>
      </w:r>
    </w:p>
    <w:p w14:paraId="1C9020F8" w14:textId="77777777" w:rsidR="00DB3786" w:rsidRPr="00246ED1" w:rsidRDefault="00DB3786" w:rsidP="004D7CF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800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przygotowywanie nowych ofert inwestycyjnych uwzględniających potrzeby odbiorców i ich dystrybucja wśród potencjalnych inwestorów,</w:t>
      </w:r>
    </w:p>
    <w:p w14:paraId="604D7D45" w14:textId="58C21B6B" w:rsidR="00DB3786" w:rsidRPr="00246ED1" w:rsidRDefault="00DB3786" w:rsidP="004D7CF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800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nawiązywanie kontaktów z inwestorami, udzielanie informacji i pomocy </w:t>
      </w:r>
      <w:r w:rsidR="004D7CF0">
        <w:rPr>
          <w:rFonts w:ascii="Arial" w:hAnsi="Arial" w:cs="Arial"/>
        </w:rPr>
        <w:br/>
      </w:r>
      <w:r w:rsidRPr="00246ED1">
        <w:rPr>
          <w:rFonts w:ascii="Arial" w:hAnsi="Arial" w:cs="Arial"/>
        </w:rPr>
        <w:t>w procesie inwestycyjnym,</w:t>
      </w:r>
    </w:p>
    <w:p w14:paraId="17CB9C3B" w14:textId="27D360C4" w:rsidR="00DB3786" w:rsidRPr="00246ED1" w:rsidRDefault="00DB3786" w:rsidP="004D7CF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800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przygotowanie i realizacja kampanii promocyjnej skierowanej </w:t>
      </w:r>
      <w:r w:rsidR="00FC03FC">
        <w:rPr>
          <w:rFonts w:ascii="Arial" w:hAnsi="Arial" w:cs="Arial"/>
        </w:rPr>
        <w:br/>
      </w:r>
      <w:r w:rsidRPr="00246ED1">
        <w:rPr>
          <w:rFonts w:ascii="Arial" w:hAnsi="Arial" w:cs="Arial"/>
        </w:rPr>
        <w:t>do potencjalnych inwestorów,</w:t>
      </w:r>
    </w:p>
    <w:p w14:paraId="793546F1" w14:textId="4ED61AA0" w:rsidR="00DB3786" w:rsidRPr="00246ED1" w:rsidRDefault="00DB3786" w:rsidP="004D7CF0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1800"/>
        <w:contextualSpacing w:val="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współpraca z Wałbrzyską Specjalną Stre</w:t>
      </w:r>
      <w:r w:rsidR="00F214CC">
        <w:rPr>
          <w:rFonts w:ascii="Arial" w:hAnsi="Arial" w:cs="Arial"/>
        </w:rPr>
        <w:t xml:space="preserve">fą Ekonomiczną „INVEST – PARK” </w:t>
      </w:r>
      <w:r w:rsidRPr="00246ED1">
        <w:rPr>
          <w:rFonts w:ascii="Arial" w:hAnsi="Arial" w:cs="Arial"/>
        </w:rPr>
        <w:t>Sp. z o.o.,</w:t>
      </w:r>
    </w:p>
    <w:p w14:paraId="0BEF7EA5" w14:textId="77777777" w:rsidR="00DB3786" w:rsidRPr="00246ED1" w:rsidRDefault="00DB3786" w:rsidP="004D7CF0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>wspieranie przedsiębiorczości poprzez:</w:t>
      </w:r>
    </w:p>
    <w:p w14:paraId="7DDA336A" w14:textId="104E6219" w:rsidR="00DB3786" w:rsidRPr="00246ED1" w:rsidRDefault="0018011C" w:rsidP="004D7CF0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integrowanie środowiska gospodarczego w ramach cyklicznych wydarzeń</w:t>
      </w:r>
      <w:r w:rsidR="00DB3786" w:rsidRPr="00246ED1">
        <w:rPr>
          <w:rFonts w:ascii="Arial" w:hAnsi="Arial" w:cs="Arial"/>
        </w:rPr>
        <w:t>,</w:t>
      </w:r>
    </w:p>
    <w:p w14:paraId="36F3618B" w14:textId="77777777" w:rsidR="00DB3786" w:rsidRPr="00246ED1" w:rsidRDefault="00DB3786" w:rsidP="004D7CF0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konsultowanie z przedsiębiorcami i informowanie o realizowanych przez Miasto działaniach wpływających na lokalną gospodarkę, </w:t>
      </w:r>
    </w:p>
    <w:p w14:paraId="31F1EB09" w14:textId="77777777" w:rsidR="00DB3786" w:rsidRPr="00246ED1" w:rsidRDefault="00DB3786" w:rsidP="004D7CF0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organizację spotkań, konferencji, warsztatów o tematyce gospodarczej,</w:t>
      </w:r>
    </w:p>
    <w:p w14:paraId="28D2946F" w14:textId="77777777" w:rsidR="00DB3786" w:rsidRPr="00246ED1" w:rsidRDefault="00DB3786" w:rsidP="004D7CF0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diagnozowanie stanu gospodarki w tym analiza rynku pracy,</w:t>
      </w:r>
    </w:p>
    <w:p w14:paraId="319529D6" w14:textId="77777777" w:rsidR="00DB3786" w:rsidRPr="00246ED1" w:rsidRDefault="00DB3786" w:rsidP="004D7CF0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współpracę z funkcjonującymi w mieście klastrami,</w:t>
      </w:r>
    </w:p>
    <w:p w14:paraId="4272C378" w14:textId="77777777" w:rsidR="00DB3786" w:rsidRPr="00246ED1" w:rsidRDefault="00DB3786" w:rsidP="004D7CF0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działania w ramach rewitalizacji gospodarczej,</w:t>
      </w:r>
    </w:p>
    <w:p w14:paraId="47C1AC6F" w14:textId="77777777" w:rsidR="00DB3786" w:rsidRPr="00246ED1" w:rsidRDefault="00DB3786" w:rsidP="004D7CF0">
      <w:pPr>
        <w:numPr>
          <w:ilvl w:val="0"/>
          <w:numId w:val="6"/>
        </w:numPr>
        <w:spacing w:after="0" w:line="240" w:lineRule="auto"/>
        <w:ind w:left="180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informowanie o możliwościach pozyskania zewnętrznych środków finansowych, </w:t>
      </w:r>
    </w:p>
    <w:p w14:paraId="6C00EFFE" w14:textId="77777777" w:rsidR="00DB3786" w:rsidRPr="00246ED1" w:rsidRDefault="00DB3786" w:rsidP="004D7CF0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współpraca z instytucjami otoczenia biznesu,</w:t>
      </w:r>
    </w:p>
    <w:p w14:paraId="7B03E306" w14:textId="274164D5" w:rsidR="00DB3786" w:rsidRPr="00246ED1" w:rsidRDefault="00DB3786" w:rsidP="004D7CF0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promocja działań Miasta</w:t>
      </w:r>
      <w:r w:rsidR="004D7CF0">
        <w:rPr>
          <w:rFonts w:ascii="Arial" w:hAnsi="Arial" w:cs="Arial"/>
        </w:rPr>
        <w:t xml:space="preserve"> podejmowanych na rzecz rozwoju </w:t>
      </w:r>
      <w:r w:rsidRPr="00246ED1">
        <w:rPr>
          <w:rFonts w:ascii="Arial" w:hAnsi="Arial" w:cs="Arial"/>
        </w:rPr>
        <w:t>przedsiębiorczości,</w:t>
      </w:r>
    </w:p>
    <w:p w14:paraId="5F2951D7" w14:textId="77777777" w:rsidR="00DB3786" w:rsidRPr="00246ED1" w:rsidRDefault="00DB3786" w:rsidP="004D7CF0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redagowanie miejskiego portalu internetowego dedykowanego przedsiębiorcom – www.biznes.leszno.pl,</w:t>
      </w:r>
    </w:p>
    <w:p w14:paraId="4F359E44" w14:textId="77777777" w:rsidR="00DB3786" w:rsidRPr="00246ED1" w:rsidRDefault="00DB3786" w:rsidP="004D7CF0">
      <w:pPr>
        <w:pStyle w:val="Akapitzlist"/>
        <w:numPr>
          <w:ilvl w:val="0"/>
          <w:numId w:val="5"/>
        </w:numPr>
        <w:spacing w:after="0" w:line="240" w:lineRule="auto"/>
        <w:ind w:left="1440"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zapewnienie prawidłowości realizacji zadań Miasta w zakresie przedsięwzięć stymulujących rozwój społeczny i gospodarczy subregionu leszczyńskiego oraz świadczenia usług w zakresie rozwoju przedsiębiorczości oraz wzrostu konkurencyjności i innowacyjności istniejących przedsiębiorstw, wykonywanych przez Leszczyńskie Centrum Biznesu Sp. z o.o.;</w:t>
      </w:r>
    </w:p>
    <w:p w14:paraId="57056587" w14:textId="77777777" w:rsidR="00DB3786" w:rsidRPr="00246ED1" w:rsidRDefault="00DB3786" w:rsidP="004D7CF0">
      <w:pPr>
        <w:pStyle w:val="Standard"/>
        <w:numPr>
          <w:ilvl w:val="0"/>
          <w:numId w:val="12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b/>
          <w:sz w:val="22"/>
          <w:szCs w:val="22"/>
        </w:rPr>
        <w:t>Referat Rewitalizacji</w:t>
      </w:r>
      <w:r w:rsidRPr="00246ED1">
        <w:rPr>
          <w:rFonts w:ascii="Arial" w:hAnsi="Arial" w:cs="Arial"/>
          <w:sz w:val="22"/>
          <w:szCs w:val="22"/>
        </w:rPr>
        <w:t>, realizujący następujące zadania:</w:t>
      </w:r>
    </w:p>
    <w:p w14:paraId="0514C92F" w14:textId="77777777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koordynowanie wdrażania Gminnego Programu Rewitalizacji,</w:t>
      </w:r>
    </w:p>
    <w:p w14:paraId="0976BB16" w14:textId="77777777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monitorowanie realizacji Gminnego Programu Rewitalizacji, ocena aktualności i stopnia realizacji,</w:t>
      </w:r>
    </w:p>
    <w:p w14:paraId="2AF3F883" w14:textId="77777777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koordynowanie procesu rewitalizacji, w tym współpraca z interesariuszami rewitalizacji,</w:t>
      </w:r>
    </w:p>
    <w:p w14:paraId="22CCCE72" w14:textId="77777777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prowadzenie i koordynowanie partycypacji społecznej dotyczącej procesu rewitalizacji, w tym prowadzenie procesu konsultacji społecznych dotyczących działań rewitalizacyjnych,</w:t>
      </w:r>
    </w:p>
    <w:p w14:paraId="26189F31" w14:textId="77777777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planowanie i realizacja programów edukacyjnych i kampanii informacyjnych wspierających proces rewitalizacji, </w:t>
      </w:r>
    </w:p>
    <w:p w14:paraId="199FE1FC" w14:textId="539A3856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 xml:space="preserve">wsparcie merytoryczne w zakresie przygotowywania wniosków </w:t>
      </w:r>
      <w:r w:rsidR="004D7CF0">
        <w:rPr>
          <w:rFonts w:ascii="Arial" w:hAnsi="Arial" w:cs="Arial"/>
          <w:sz w:val="22"/>
          <w:szCs w:val="22"/>
        </w:rPr>
        <w:br/>
      </w:r>
      <w:r w:rsidRPr="00246ED1">
        <w:rPr>
          <w:rFonts w:ascii="Arial" w:hAnsi="Arial" w:cs="Arial"/>
          <w:sz w:val="22"/>
          <w:szCs w:val="22"/>
        </w:rPr>
        <w:t>o dofinansowanie ze źródeł zewnętrznych przedsięwzięć rewitalizacyjnych,</w:t>
      </w:r>
    </w:p>
    <w:p w14:paraId="25AD4974" w14:textId="77777777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koordynowanie utworzenia i bieżąca współpraca z Komitetem Rewitalizacji Miasta Leszna oraz pełnienie zadań należących do Sekretariatu Komitetu,</w:t>
      </w:r>
    </w:p>
    <w:p w14:paraId="03E7B6DE" w14:textId="77777777" w:rsidR="00DB3786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lastRenderedPageBreak/>
        <w:t>przeprowadzenie otwartego konkursu ofert na realizacje zadań publicznych miasta Leszna w zakresie rewitalizacji,</w:t>
      </w:r>
    </w:p>
    <w:p w14:paraId="47518FDD" w14:textId="77777777" w:rsidR="0018011C" w:rsidRPr="00246ED1" w:rsidRDefault="00DB3786" w:rsidP="004D7CF0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organizacja wydarzeń integrujących społeczność lokalną obszaru rewitalizacji.</w:t>
      </w:r>
    </w:p>
    <w:p w14:paraId="2A161553" w14:textId="47BDA570" w:rsidR="0018011C" w:rsidRPr="00F214CC" w:rsidRDefault="0018011C" w:rsidP="00F214CC">
      <w:pPr>
        <w:pStyle w:val="Standard"/>
        <w:numPr>
          <w:ilvl w:val="0"/>
          <w:numId w:val="13"/>
        </w:numPr>
        <w:ind w:left="1430"/>
        <w:jc w:val="both"/>
        <w:rPr>
          <w:rFonts w:ascii="Arial" w:hAnsi="Arial" w:cs="Arial"/>
          <w:sz w:val="22"/>
          <w:szCs w:val="22"/>
        </w:rPr>
      </w:pPr>
      <w:r w:rsidRPr="00246ED1">
        <w:rPr>
          <w:rFonts w:ascii="Arial" w:hAnsi="Arial" w:cs="Arial"/>
          <w:sz w:val="22"/>
          <w:szCs w:val="22"/>
        </w:rPr>
        <w:t>koordynowanie korzystania z placu miejskiego Rynek – wydawanie zezwoleń na korzystanie z placu, przygotowywanie umów dzierżawy placu, wydawanie upoważnień do wjazdu na plac.”</w:t>
      </w:r>
    </w:p>
    <w:p w14:paraId="1FC697ED" w14:textId="65D60248" w:rsidR="00216802" w:rsidRPr="00246ED1" w:rsidRDefault="0018011C" w:rsidP="004D7CF0">
      <w:pPr>
        <w:pStyle w:val="Akapitzlist"/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Przy znakowaniu pism </w:t>
      </w:r>
      <w:r w:rsidRPr="00246ED1">
        <w:rPr>
          <w:rFonts w:ascii="Arial" w:hAnsi="Arial" w:cs="Arial"/>
          <w:b/>
        </w:rPr>
        <w:t>Wydział Rozwoju</w:t>
      </w:r>
      <w:r w:rsidRPr="00246ED1">
        <w:rPr>
          <w:rFonts w:ascii="Arial" w:hAnsi="Arial" w:cs="Arial"/>
        </w:rPr>
        <w:t xml:space="preserve"> używa symbolu: </w:t>
      </w:r>
      <w:r w:rsidRPr="00246ED1">
        <w:rPr>
          <w:rFonts w:ascii="Arial" w:hAnsi="Arial" w:cs="Arial"/>
          <w:b/>
        </w:rPr>
        <w:t>„RO”</w:t>
      </w:r>
      <w:r w:rsidRPr="00246ED1">
        <w:rPr>
          <w:rFonts w:ascii="Arial" w:hAnsi="Arial" w:cs="Arial"/>
        </w:rPr>
        <w:t xml:space="preserve"> natomiast </w:t>
      </w:r>
      <w:r w:rsidRPr="00246ED1">
        <w:rPr>
          <w:rFonts w:ascii="Arial" w:hAnsi="Arial" w:cs="Arial"/>
          <w:b/>
        </w:rPr>
        <w:t>Referat Rozwoju Gospodarczego „RO-G”</w:t>
      </w:r>
      <w:r w:rsidRPr="00246ED1">
        <w:rPr>
          <w:rFonts w:ascii="Arial" w:hAnsi="Arial" w:cs="Arial"/>
        </w:rPr>
        <w:t xml:space="preserve">, a </w:t>
      </w:r>
      <w:r w:rsidRPr="00246ED1">
        <w:rPr>
          <w:rFonts w:ascii="Arial" w:hAnsi="Arial" w:cs="Arial"/>
          <w:b/>
        </w:rPr>
        <w:t>Referat Rewitalizacji „RO-R”.</w:t>
      </w:r>
      <w:r w:rsidR="00D60164">
        <w:rPr>
          <w:rFonts w:ascii="Arial" w:hAnsi="Arial" w:cs="Arial"/>
          <w:b/>
        </w:rPr>
        <w:t>”</w:t>
      </w:r>
    </w:p>
    <w:p w14:paraId="3012C6A2" w14:textId="77777777" w:rsidR="005116CE" w:rsidRPr="00246ED1" w:rsidRDefault="005116CE" w:rsidP="005116CE">
      <w:pPr>
        <w:pStyle w:val="Tekstpodstawowy"/>
        <w:spacing w:line="240" w:lineRule="auto"/>
        <w:ind w:left="720"/>
        <w:rPr>
          <w:rFonts w:ascii="Arial" w:hAnsi="Arial" w:cs="Arial"/>
          <w:b/>
          <w:sz w:val="22"/>
          <w:szCs w:val="22"/>
        </w:rPr>
      </w:pPr>
    </w:p>
    <w:p w14:paraId="447996CE" w14:textId="2040561B" w:rsidR="00B95C32" w:rsidRDefault="005C73CA" w:rsidP="00444B4C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§ </w:t>
      </w:r>
      <w:r w:rsidR="00333E9F" w:rsidRPr="00246ED1">
        <w:rPr>
          <w:rFonts w:ascii="Arial" w:hAnsi="Arial" w:cs="Arial"/>
        </w:rPr>
        <w:t>3</w:t>
      </w:r>
      <w:r w:rsidR="00B9018C" w:rsidRPr="00246ED1">
        <w:rPr>
          <w:rFonts w:ascii="Arial" w:hAnsi="Arial" w:cs="Arial"/>
        </w:rPr>
        <w:t>.</w:t>
      </w:r>
    </w:p>
    <w:p w14:paraId="4568FE64" w14:textId="77777777" w:rsidR="00D86796" w:rsidRDefault="00D86796" w:rsidP="00444B4C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7F429A7" w14:textId="45B6991B" w:rsidR="00D86796" w:rsidRPr="00246ED1" w:rsidRDefault="00D86796" w:rsidP="00D8679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86796">
        <w:rPr>
          <w:rFonts w:ascii="Arial" w:hAnsi="Arial" w:cs="Arial"/>
        </w:rPr>
        <w:t>Zmienia się treść załącznika Nr 2 do Regulaminu Organizacyjnego Urzędu Miasta Leszna –„Schemat Struktury Organizacyjnej Urzędu Miasta Leszna”,</w:t>
      </w:r>
      <w:r>
        <w:rPr>
          <w:rFonts w:ascii="Arial" w:hAnsi="Arial" w:cs="Arial"/>
        </w:rPr>
        <w:t xml:space="preserve"> </w:t>
      </w:r>
      <w:r w:rsidRPr="00D86796">
        <w:rPr>
          <w:rFonts w:ascii="Arial" w:hAnsi="Arial" w:cs="Arial"/>
        </w:rPr>
        <w:t xml:space="preserve">który stanowi załącznik Nr 1 </w:t>
      </w:r>
      <w:r w:rsidR="00F214CC">
        <w:rPr>
          <w:rFonts w:ascii="Arial" w:hAnsi="Arial" w:cs="Arial"/>
        </w:rPr>
        <w:br/>
      </w:r>
      <w:r w:rsidRPr="00D86796">
        <w:rPr>
          <w:rFonts w:ascii="Arial" w:hAnsi="Arial" w:cs="Arial"/>
        </w:rPr>
        <w:t>do niniejszego zarządzenia</w:t>
      </w:r>
      <w:r>
        <w:rPr>
          <w:rFonts w:ascii="Arial" w:hAnsi="Arial" w:cs="Arial"/>
        </w:rPr>
        <w:t>.</w:t>
      </w:r>
    </w:p>
    <w:p w14:paraId="6FD8FD21" w14:textId="77777777" w:rsidR="00F069A2" w:rsidRPr="00246ED1" w:rsidRDefault="00F069A2" w:rsidP="00D86796">
      <w:pPr>
        <w:spacing w:after="0" w:line="240" w:lineRule="auto"/>
        <w:contextualSpacing/>
        <w:rPr>
          <w:rFonts w:ascii="Arial" w:hAnsi="Arial" w:cs="Arial"/>
          <w:color w:val="FF0000"/>
        </w:rPr>
      </w:pPr>
    </w:p>
    <w:p w14:paraId="20EE8F34" w14:textId="2CB3E030" w:rsidR="00444B4C" w:rsidRPr="00246ED1" w:rsidRDefault="00444B4C" w:rsidP="00444B4C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46ED1">
        <w:rPr>
          <w:rFonts w:ascii="Arial" w:hAnsi="Arial" w:cs="Arial"/>
        </w:rPr>
        <w:t>§ 4.</w:t>
      </w:r>
    </w:p>
    <w:p w14:paraId="079B33FB" w14:textId="77777777" w:rsidR="004A0C0B" w:rsidRPr="00246ED1" w:rsidRDefault="004A0C0B" w:rsidP="00813536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825E12C" w14:textId="77777777" w:rsidR="001C3D44" w:rsidRPr="00246ED1" w:rsidRDefault="001B5B85" w:rsidP="001C3D4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46ED1">
        <w:rPr>
          <w:rFonts w:ascii="Arial" w:hAnsi="Arial" w:cs="Arial"/>
          <w:bCs/>
        </w:rPr>
        <w:t xml:space="preserve">Wykonanie zarządzenia powierzam </w:t>
      </w:r>
      <w:r w:rsidR="005A0029" w:rsidRPr="00246ED1">
        <w:rPr>
          <w:rFonts w:ascii="Arial" w:hAnsi="Arial" w:cs="Arial"/>
          <w:bCs/>
        </w:rPr>
        <w:t>Sekretarzowi Miasta Leszna</w:t>
      </w:r>
      <w:r w:rsidR="00CB14D2" w:rsidRPr="00246ED1">
        <w:rPr>
          <w:rFonts w:ascii="Arial" w:hAnsi="Arial" w:cs="Arial"/>
          <w:bCs/>
        </w:rPr>
        <w:t>.</w:t>
      </w:r>
    </w:p>
    <w:p w14:paraId="103C4FA5" w14:textId="77777777" w:rsidR="001C3D44" w:rsidRPr="00246ED1" w:rsidRDefault="001C3D44" w:rsidP="001C3D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4C82DAD" w14:textId="6C6944D5" w:rsidR="00323F3C" w:rsidRPr="00246ED1" w:rsidRDefault="00323F3C" w:rsidP="001A0A7B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§ </w:t>
      </w:r>
      <w:r w:rsidR="00444B4C" w:rsidRPr="00246ED1">
        <w:rPr>
          <w:rFonts w:ascii="Arial" w:hAnsi="Arial" w:cs="Arial"/>
        </w:rPr>
        <w:t>5</w:t>
      </w:r>
      <w:r w:rsidR="00B9018C" w:rsidRPr="00246ED1">
        <w:rPr>
          <w:rFonts w:ascii="Arial" w:hAnsi="Arial" w:cs="Arial"/>
        </w:rPr>
        <w:t>.</w:t>
      </w:r>
    </w:p>
    <w:p w14:paraId="3E8D43A7" w14:textId="77777777" w:rsidR="004A0C0B" w:rsidRPr="00246ED1" w:rsidRDefault="004A0C0B" w:rsidP="001A0A7B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C69369B" w14:textId="1ACE91C3" w:rsidR="007D3B5F" w:rsidRPr="00246ED1" w:rsidRDefault="001B5B85" w:rsidP="007D3B5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 xml:space="preserve">Zarządzenie wchodzi w życie z dniem </w:t>
      </w:r>
      <w:r w:rsidR="00587436" w:rsidRPr="00246ED1">
        <w:rPr>
          <w:rFonts w:ascii="Arial" w:hAnsi="Arial" w:cs="Arial"/>
        </w:rPr>
        <w:t xml:space="preserve">01 </w:t>
      </w:r>
      <w:r w:rsidR="00DF72D9" w:rsidRPr="00246ED1">
        <w:rPr>
          <w:rFonts w:ascii="Arial" w:hAnsi="Arial" w:cs="Arial"/>
        </w:rPr>
        <w:t xml:space="preserve">stycznia </w:t>
      </w:r>
      <w:r w:rsidR="00587436" w:rsidRPr="00246ED1">
        <w:rPr>
          <w:rFonts w:ascii="Arial" w:hAnsi="Arial" w:cs="Arial"/>
        </w:rPr>
        <w:t>202</w:t>
      </w:r>
      <w:r w:rsidR="00DF72D9" w:rsidRPr="00246ED1">
        <w:rPr>
          <w:rFonts w:ascii="Arial" w:hAnsi="Arial" w:cs="Arial"/>
        </w:rPr>
        <w:t>2</w:t>
      </w:r>
      <w:r w:rsidR="00A5540A" w:rsidRPr="00246ED1">
        <w:rPr>
          <w:rFonts w:ascii="Arial" w:hAnsi="Arial" w:cs="Arial"/>
        </w:rPr>
        <w:t xml:space="preserve"> r</w:t>
      </w:r>
      <w:r w:rsidR="00587436" w:rsidRPr="00246ED1">
        <w:rPr>
          <w:rFonts w:ascii="Arial" w:hAnsi="Arial" w:cs="Arial"/>
        </w:rPr>
        <w:t>oku.</w:t>
      </w:r>
    </w:p>
    <w:p w14:paraId="7B60C972" w14:textId="77777777" w:rsidR="00813536" w:rsidRPr="00246ED1" w:rsidRDefault="00813536" w:rsidP="001A0A7B">
      <w:pPr>
        <w:pStyle w:val="Tekstpodstawowy"/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4B1D2541" w14:textId="5E79F510" w:rsidR="000C50F5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</w:p>
    <w:p w14:paraId="7B64D0AE" w14:textId="77777777" w:rsidR="00D60164" w:rsidRPr="00246ED1" w:rsidRDefault="00D60164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</w:p>
    <w:p w14:paraId="382B1EC8" w14:textId="77777777" w:rsidR="000C50F5" w:rsidRPr="00246ED1" w:rsidRDefault="000C50F5" w:rsidP="001A0A7B">
      <w:pPr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</w:p>
    <w:p w14:paraId="6948B545" w14:textId="77777777" w:rsidR="00323F3C" w:rsidRPr="00246ED1" w:rsidRDefault="00323F3C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>Prezydent Miasta Leszna</w:t>
      </w:r>
    </w:p>
    <w:p w14:paraId="255F175F" w14:textId="77777777" w:rsidR="001C3D44" w:rsidRPr="00246ED1" w:rsidRDefault="001C3D44" w:rsidP="001A0A7B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</w:p>
    <w:p w14:paraId="4C10624A" w14:textId="77777777" w:rsidR="00323F3C" w:rsidRPr="00246ED1" w:rsidRDefault="00323F3C" w:rsidP="001A0A7B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</w:p>
    <w:p w14:paraId="2B97955D" w14:textId="77777777" w:rsidR="000C50F5" w:rsidRPr="00246ED1" w:rsidRDefault="000C50F5" w:rsidP="00795BB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149DA83" w14:textId="77777777" w:rsidR="00F95E6D" w:rsidRPr="00246ED1" w:rsidRDefault="00323F3C" w:rsidP="001A0A7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46ED1">
        <w:rPr>
          <w:rFonts w:ascii="Arial" w:hAnsi="Arial" w:cs="Arial"/>
        </w:rPr>
        <w:tab/>
      </w:r>
      <w:r w:rsidRPr="00246ED1">
        <w:rPr>
          <w:rFonts w:ascii="Arial" w:hAnsi="Arial" w:cs="Arial"/>
        </w:rPr>
        <w:tab/>
      </w:r>
      <w:r w:rsidRPr="00246ED1">
        <w:rPr>
          <w:rFonts w:ascii="Arial" w:hAnsi="Arial" w:cs="Arial"/>
        </w:rPr>
        <w:tab/>
      </w:r>
      <w:r w:rsidRPr="00246ED1">
        <w:rPr>
          <w:rFonts w:ascii="Arial" w:hAnsi="Arial" w:cs="Arial"/>
        </w:rPr>
        <w:tab/>
      </w:r>
      <w:r w:rsidRPr="00246ED1">
        <w:rPr>
          <w:rFonts w:ascii="Arial" w:hAnsi="Arial" w:cs="Arial"/>
        </w:rPr>
        <w:tab/>
      </w:r>
      <w:r w:rsidRPr="00246ED1">
        <w:rPr>
          <w:rFonts w:ascii="Arial" w:hAnsi="Arial" w:cs="Arial"/>
        </w:rPr>
        <w:tab/>
      </w:r>
      <w:r w:rsidRPr="00246ED1">
        <w:rPr>
          <w:rFonts w:ascii="Arial" w:hAnsi="Arial" w:cs="Arial"/>
        </w:rPr>
        <w:tab/>
      </w:r>
      <w:r w:rsidRPr="00246ED1">
        <w:rPr>
          <w:rFonts w:ascii="Arial" w:hAnsi="Arial" w:cs="Arial"/>
        </w:rPr>
        <w:tab/>
        <w:t xml:space="preserve">     </w:t>
      </w:r>
      <w:r w:rsidR="001B5B85" w:rsidRPr="00246ED1">
        <w:rPr>
          <w:rFonts w:ascii="Arial" w:hAnsi="Arial" w:cs="Arial"/>
        </w:rPr>
        <w:t xml:space="preserve"> </w:t>
      </w:r>
      <w:r w:rsidRPr="00246ED1">
        <w:rPr>
          <w:rFonts w:ascii="Arial" w:hAnsi="Arial" w:cs="Arial"/>
        </w:rPr>
        <w:t>Łukasz Borowiak</w:t>
      </w:r>
    </w:p>
    <w:sectPr w:rsidR="00F95E6D" w:rsidRPr="00246ED1" w:rsidSect="00587436">
      <w:footerReference w:type="default" r:id="rId9"/>
      <w:pgSz w:w="11906" w:h="16838"/>
      <w:pgMar w:top="124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78A30" w14:textId="77777777" w:rsidR="00DC73E2" w:rsidRDefault="00DC73E2" w:rsidP="00DD49CE">
      <w:pPr>
        <w:spacing w:after="0" w:line="240" w:lineRule="auto"/>
      </w:pPr>
      <w:r>
        <w:separator/>
      </w:r>
    </w:p>
  </w:endnote>
  <w:endnote w:type="continuationSeparator" w:id="0">
    <w:p w14:paraId="293C7561" w14:textId="77777777" w:rsidR="00DC73E2" w:rsidRDefault="00DC73E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257203"/>
      <w:docPartObj>
        <w:docPartGallery w:val="Page Numbers (Bottom of Page)"/>
        <w:docPartUnique/>
      </w:docPartObj>
    </w:sdtPr>
    <w:sdtEndPr/>
    <w:sdtContent>
      <w:p w14:paraId="4AA669F4" w14:textId="204FBB1E" w:rsidR="006807FC" w:rsidRDefault="006807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F5">
          <w:rPr>
            <w:noProof/>
          </w:rPr>
          <w:t>1</w:t>
        </w:r>
        <w:r>
          <w:fldChar w:fldCharType="end"/>
        </w:r>
      </w:p>
    </w:sdtContent>
  </w:sdt>
  <w:p w14:paraId="1B7DC029" w14:textId="77777777" w:rsidR="006807FC" w:rsidRDefault="006807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0C99A" w14:textId="77777777" w:rsidR="00DC73E2" w:rsidRDefault="00DC73E2" w:rsidP="00DD49CE">
      <w:pPr>
        <w:spacing w:after="0" w:line="240" w:lineRule="auto"/>
      </w:pPr>
      <w:r>
        <w:separator/>
      </w:r>
    </w:p>
  </w:footnote>
  <w:footnote w:type="continuationSeparator" w:id="0">
    <w:p w14:paraId="68B75500" w14:textId="77777777" w:rsidR="00DC73E2" w:rsidRDefault="00DC73E2" w:rsidP="00DD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>
    <w:nsid w:val="0ACD0D04"/>
    <w:multiLevelType w:val="hybridMultilevel"/>
    <w:tmpl w:val="343665EC"/>
    <w:lvl w:ilvl="0" w:tplc="BD0E4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961094"/>
    <w:multiLevelType w:val="hybridMultilevel"/>
    <w:tmpl w:val="83FA73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D6AC2"/>
    <w:multiLevelType w:val="hybridMultilevel"/>
    <w:tmpl w:val="42F4F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90DB9"/>
    <w:multiLevelType w:val="hybridMultilevel"/>
    <w:tmpl w:val="A3B268DE"/>
    <w:lvl w:ilvl="0" w:tplc="9C1A1632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4C071C"/>
    <w:multiLevelType w:val="hybridMultilevel"/>
    <w:tmpl w:val="EB48BF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42306"/>
    <w:multiLevelType w:val="hybridMultilevel"/>
    <w:tmpl w:val="A692AEDA"/>
    <w:lvl w:ilvl="0" w:tplc="BD0E4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A94844"/>
    <w:multiLevelType w:val="multilevel"/>
    <w:tmpl w:val="5F1E892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1">
    <w:nsid w:val="40E303CC"/>
    <w:multiLevelType w:val="multilevel"/>
    <w:tmpl w:val="C5861A6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1789" w:hanging="360"/>
      </w:pPr>
    </w:lvl>
    <w:lvl w:ilvl="3">
      <w:start w:val="1"/>
      <w:numFmt w:val="decimal"/>
      <w:lvlText w:val="%1.%2.%3.%4."/>
      <w:lvlJc w:val="left"/>
      <w:pPr>
        <w:ind w:left="2149" w:hanging="360"/>
      </w:pPr>
    </w:lvl>
    <w:lvl w:ilvl="4">
      <w:start w:val="1"/>
      <w:numFmt w:val="decimal"/>
      <w:lvlText w:val="%1.%2.%3.%4.%5."/>
      <w:lvlJc w:val="left"/>
      <w:pPr>
        <w:ind w:left="2509" w:hanging="360"/>
      </w:pPr>
    </w:lvl>
    <w:lvl w:ilvl="5">
      <w:start w:val="1"/>
      <w:numFmt w:val="decimal"/>
      <w:lvlText w:val="%1.%2.%3.%4.%5.%6."/>
      <w:lvlJc w:val="left"/>
      <w:pPr>
        <w:ind w:left="2869" w:hanging="360"/>
      </w:pPr>
    </w:lvl>
    <w:lvl w:ilvl="6">
      <w:start w:val="1"/>
      <w:numFmt w:val="decimal"/>
      <w:lvlText w:val="%1.%2.%3.%4.%5.%6.%7."/>
      <w:lvlJc w:val="left"/>
      <w:pPr>
        <w:ind w:left="3229" w:hanging="360"/>
      </w:pPr>
    </w:lvl>
    <w:lvl w:ilvl="7">
      <w:start w:val="1"/>
      <w:numFmt w:val="decimal"/>
      <w:lvlText w:val="%1.%2.%3.%4.%5.%6.%7.%8."/>
      <w:lvlJc w:val="left"/>
      <w:pPr>
        <w:ind w:left="3589" w:hanging="360"/>
      </w:pPr>
    </w:lvl>
    <w:lvl w:ilvl="8">
      <w:start w:val="1"/>
      <w:numFmt w:val="decimal"/>
      <w:lvlText w:val="%1.%2.%3.%4.%5.%6.%7.%8.%9."/>
      <w:lvlJc w:val="left"/>
      <w:pPr>
        <w:ind w:left="3949" w:hanging="360"/>
      </w:pPr>
    </w:lvl>
  </w:abstractNum>
  <w:abstractNum w:abstractNumId="12">
    <w:nsid w:val="45CA1941"/>
    <w:multiLevelType w:val="hybridMultilevel"/>
    <w:tmpl w:val="FA7CE924"/>
    <w:lvl w:ilvl="0" w:tplc="74BA7ECE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4C7ECE"/>
    <w:multiLevelType w:val="hybridMultilevel"/>
    <w:tmpl w:val="73842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2A1418"/>
    <w:multiLevelType w:val="hybridMultilevel"/>
    <w:tmpl w:val="B7129EE4"/>
    <w:lvl w:ilvl="0" w:tplc="74BA7ECE">
      <w:start w:val="1"/>
      <w:numFmt w:val="bullet"/>
      <w:lvlText w:val="-"/>
      <w:lvlJc w:val="left"/>
      <w:pPr>
        <w:ind w:left="1428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0632521"/>
    <w:multiLevelType w:val="hybridMultilevel"/>
    <w:tmpl w:val="CFB051EA"/>
    <w:lvl w:ilvl="0" w:tplc="BD0E4B9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545F7E9F"/>
    <w:multiLevelType w:val="hybridMultilevel"/>
    <w:tmpl w:val="FCB676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41EC5"/>
    <w:multiLevelType w:val="hybridMultilevel"/>
    <w:tmpl w:val="5734F1BC"/>
    <w:lvl w:ilvl="0" w:tplc="74BA7ECE">
      <w:start w:val="1"/>
      <w:numFmt w:val="bullet"/>
      <w:lvlText w:val="-"/>
      <w:lvlJc w:val="left"/>
      <w:pPr>
        <w:ind w:left="142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B329B8"/>
    <w:multiLevelType w:val="hybridMultilevel"/>
    <w:tmpl w:val="779896BC"/>
    <w:lvl w:ilvl="0" w:tplc="74BA7ECE">
      <w:start w:val="1"/>
      <w:numFmt w:val="bullet"/>
      <w:lvlText w:val="-"/>
      <w:lvlJc w:val="left"/>
      <w:pPr>
        <w:ind w:left="1428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5D464F"/>
    <w:multiLevelType w:val="hybridMultilevel"/>
    <w:tmpl w:val="1D48D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31B00"/>
    <w:multiLevelType w:val="hybridMultilevel"/>
    <w:tmpl w:val="310AB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610756"/>
    <w:multiLevelType w:val="hybridMultilevel"/>
    <w:tmpl w:val="A2063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3E09BD"/>
    <w:multiLevelType w:val="hybridMultilevel"/>
    <w:tmpl w:val="6CA8D0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955450"/>
    <w:multiLevelType w:val="hybridMultilevel"/>
    <w:tmpl w:val="78AE3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947F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B3EE7"/>
    <w:multiLevelType w:val="hybridMultilevel"/>
    <w:tmpl w:val="96329AE8"/>
    <w:lvl w:ilvl="0" w:tplc="B4BC32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3"/>
  </w:num>
  <w:num w:numId="5">
    <w:abstractNumId w:val="21"/>
  </w:num>
  <w:num w:numId="6">
    <w:abstractNumId w:val="9"/>
  </w:num>
  <w:num w:numId="7">
    <w:abstractNumId w:val="24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20"/>
  </w:num>
  <w:num w:numId="13">
    <w:abstractNumId w:val="11"/>
  </w:num>
  <w:num w:numId="14">
    <w:abstractNumId w:val="22"/>
  </w:num>
  <w:num w:numId="15">
    <w:abstractNumId w:val="17"/>
  </w:num>
  <w:num w:numId="16">
    <w:abstractNumId w:val="12"/>
  </w:num>
  <w:num w:numId="17">
    <w:abstractNumId w:val="14"/>
  </w:num>
  <w:num w:numId="18">
    <w:abstractNumId w:val="18"/>
  </w:num>
  <w:num w:numId="19">
    <w:abstractNumId w:val="16"/>
  </w:num>
  <w:num w:numId="20">
    <w:abstractNumId w:val="15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A8"/>
    <w:rsid w:val="00000F6B"/>
    <w:rsid w:val="00003AB3"/>
    <w:rsid w:val="00006EDC"/>
    <w:rsid w:val="000077D1"/>
    <w:rsid w:val="00013368"/>
    <w:rsid w:val="00013ED0"/>
    <w:rsid w:val="00024231"/>
    <w:rsid w:val="00024603"/>
    <w:rsid w:val="00030617"/>
    <w:rsid w:val="00030A5C"/>
    <w:rsid w:val="0003167A"/>
    <w:rsid w:val="0003407D"/>
    <w:rsid w:val="000349EB"/>
    <w:rsid w:val="00040BC3"/>
    <w:rsid w:val="0004504F"/>
    <w:rsid w:val="0004632C"/>
    <w:rsid w:val="000646C8"/>
    <w:rsid w:val="00070B5F"/>
    <w:rsid w:val="00071272"/>
    <w:rsid w:val="00073B0A"/>
    <w:rsid w:val="00075FF1"/>
    <w:rsid w:val="000760D0"/>
    <w:rsid w:val="0009062C"/>
    <w:rsid w:val="000920A8"/>
    <w:rsid w:val="00094D0A"/>
    <w:rsid w:val="000970F2"/>
    <w:rsid w:val="000A15DA"/>
    <w:rsid w:val="000B0D70"/>
    <w:rsid w:val="000C1060"/>
    <w:rsid w:val="000C50F5"/>
    <w:rsid w:val="000D3C6F"/>
    <w:rsid w:val="000D40B2"/>
    <w:rsid w:val="000D430C"/>
    <w:rsid w:val="000D4E3B"/>
    <w:rsid w:val="000D62D9"/>
    <w:rsid w:val="000D74E9"/>
    <w:rsid w:val="000E103B"/>
    <w:rsid w:val="000E55A1"/>
    <w:rsid w:val="000F0C5E"/>
    <w:rsid w:val="000F7104"/>
    <w:rsid w:val="0010230D"/>
    <w:rsid w:val="00102E00"/>
    <w:rsid w:val="00103D27"/>
    <w:rsid w:val="00106420"/>
    <w:rsid w:val="001232E0"/>
    <w:rsid w:val="001247BD"/>
    <w:rsid w:val="00124CCD"/>
    <w:rsid w:val="0013230C"/>
    <w:rsid w:val="001342EB"/>
    <w:rsid w:val="001354DC"/>
    <w:rsid w:val="001377C1"/>
    <w:rsid w:val="00143CCB"/>
    <w:rsid w:val="00145C6D"/>
    <w:rsid w:val="00147814"/>
    <w:rsid w:val="00160724"/>
    <w:rsid w:val="00160C67"/>
    <w:rsid w:val="00161114"/>
    <w:rsid w:val="00161EC8"/>
    <w:rsid w:val="00162684"/>
    <w:rsid w:val="00163BD7"/>
    <w:rsid w:val="00163C36"/>
    <w:rsid w:val="00171F64"/>
    <w:rsid w:val="00174E9B"/>
    <w:rsid w:val="0017586C"/>
    <w:rsid w:val="001763A7"/>
    <w:rsid w:val="0018011C"/>
    <w:rsid w:val="001809F3"/>
    <w:rsid w:val="001905AE"/>
    <w:rsid w:val="00191543"/>
    <w:rsid w:val="001917A2"/>
    <w:rsid w:val="00194952"/>
    <w:rsid w:val="0019786A"/>
    <w:rsid w:val="001A0A7B"/>
    <w:rsid w:val="001A35FE"/>
    <w:rsid w:val="001B44F3"/>
    <w:rsid w:val="001B48E9"/>
    <w:rsid w:val="001B5B85"/>
    <w:rsid w:val="001B6031"/>
    <w:rsid w:val="001B63E6"/>
    <w:rsid w:val="001C0752"/>
    <w:rsid w:val="001C1305"/>
    <w:rsid w:val="001C1E8B"/>
    <w:rsid w:val="001C3D44"/>
    <w:rsid w:val="001C60B5"/>
    <w:rsid w:val="001C67F2"/>
    <w:rsid w:val="001C6843"/>
    <w:rsid w:val="001D05AA"/>
    <w:rsid w:val="001D461E"/>
    <w:rsid w:val="001D729C"/>
    <w:rsid w:val="001E13B7"/>
    <w:rsid w:val="001E2813"/>
    <w:rsid w:val="001E31C6"/>
    <w:rsid w:val="001F33B0"/>
    <w:rsid w:val="002015E2"/>
    <w:rsid w:val="0020406A"/>
    <w:rsid w:val="002077FC"/>
    <w:rsid w:val="002112D7"/>
    <w:rsid w:val="0021386C"/>
    <w:rsid w:val="00216610"/>
    <w:rsid w:val="00216802"/>
    <w:rsid w:val="002168A9"/>
    <w:rsid w:val="002179E7"/>
    <w:rsid w:val="00221C72"/>
    <w:rsid w:val="00222B9B"/>
    <w:rsid w:val="00223BA1"/>
    <w:rsid w:val="002244C3"/>
    <w:rsid w:val="002255C5"/>
    <w:rsid w:val="00230FC8"/>
    <w:rsid w:val="002327CC"/>
    <w:rsid w:val="00234EB8"/>
    <w:rsid w:val="00236A88"/>
    <w:rsid w:val="00240135"/>
    <w:rsid w:val="0024615C"/>
    <w:rsid w:val="00246ED1"/>
    <w:rsid w:val="00247062"/>
    <w:rsid w:val="00255B40"/>
    <w:rsid w:val="00255F7A"/>
    <w:rsid w:val="0025639F"/>
    <w:rsid w:val="00265F01"/>
    <w:rsid w:val="002661F5"/>
    <w:rsid w:val="0027233E"/>
    <w:rsid w:val="0027751F"/>
    <w:rsid w:val="00282BB8"/>
    <w:rsid w:val="00294C13"/>
    <w:rsid w:val="002A0437"/>
    <w:rsid w:val="002A2D7E"/>
    <w:rsid w:val="002A7798"/>
    <w:rsid w:val="002C1554"/>
    <w:rsid w:val="002C7AE1"/>
    <w:rsid w:val="002D1BAD"/>
    <w:rsid w:val="002D529C"/>
    <w:rsid w:val="002D7260"/>
    <w:rsid w:val="002E0013"/>
    <w:rsid w:val="002E08B0"/>
    <w:rsid w:val="002F11BB"/>
    <w:rsid w:val="00300FDA"/>
    <w:rsid w:val="00303BF1"/>
    <w:rsid w:val="00305E00"/>
    <w:rsid w:val="003077B8"/>
    <w:rsid w:val="00315041"/>
    <w:rsid w:val="00315A5B"/>
    <w:rsid w:val="00315DD0"/>
    <w:rsid w:val="00316680"/>
    <w:rsid w:val="00323F3C"/>
    <w:rsid w:val="003251D4"/>
    <w:rsid w:val="00325DE8"/>
    <w:rsid w:val="00327C7F"/>
    <w:rsid w:val="00333341"/>
    <w:rsid w:val="00333E9F"/>
    <w:rsid w:val="00334656"/>
    <w:rsid w:val="003347AE"/>
    <w:rsid w:val="00340CE6"/>
    <w:rsid w:val="0035033C"/>
    <w:rsid w:val="003527EA"/>
    <w:rsid w:val="00353800"/>
    <w:rsid w:val="003551FB"/>
    <w:rsid w:val="00355AA1"/>
    <w:rsid w:val="003568C0"/>
    <w:rsid w:val="00360F7A"/>
    <w:rsid w:val="003617FA"/>
    <w:rsid w:val="00362B6A"/>
    <w:rsid w:val="0036347E"/>
    <w:rsid w:val="00363611"/>
    <w:rsid w:val="003644D3"/>
    <w:rsid w:val="003729E0"/>
    <w:rsid w:val="00372A24"/>
    <w:rsid w:val="00373818"/>
    <w:rsid w:val="00380CFF"/>
    <w:rsid w:val="00382302"/>
    <w:rsid w:val="00382CA5"/>
    <w:rsid w:val="0038424F"/>
    <w:rsid w:val="00386336"/>
    <w:rsid w:val="003872A2"/>
    <w:rsid w:val="00387A92"/>
    <w:rsid w:val="00393794"/>
    <w:rsid w:val="00394B72"/>
    <w:rsid w:val="003960EB"/>
    <w:rsid w:val="00396B5C"/>
    <w:rsid w:val="003A6514"/>
    <w:rsid w:val="003B0700"/>
    <w:rsid w:val="003B3ABC"/>
    <w:rsid w:val="003D3ADE"/>
    <w:rsid w:val="003E31D5"/>
    <w:rsid w:val="003E334B"/>
    <w:rsid w:val="003E653F"/>
    <w:rsid w:val="003E77C4"/>
    <w:rsid w:val="003F0F2A"/>
    <w:rsid w:val="00400EF5"/>
    <w:rsid w:val="004027E4"/>
    <w:rsid w:val="0040380A"/>
    <w:rsid w:val="00403E66"/>
    <w:rsid w:val="00404386"/>
    <w:rsid w:val="00406C35"/>
    <w:rsid w:val="00413AFE"/>
    <w:rsid w:val="00415094"/>
    <w:rsid w:val="00417318"/>
    <w:rsid w:val="00424FB7"/>
    <w:rsid w:val="004250E0"/>
    <w:rsid w:val="004362DB"/>
    <w:rsid w:val="00440D21"/>
    <w:rsid w:val="004432B1"/>
    <w:rsid w:val="00444B4C"/>
    <w:rsid w:val="00446BBC"/>
    <w:rsid w:val="004472E6"/>
    <w:rsid w:val="0045055D"/>
    <w:rsid w:val="0045091D"/>
    <w:rsid w:val="00451827"/>
    <w:rsid w:val="00456F90"/>
    <w:rsid w:val="004574BD"/>
    <w:rsid w:val="00461627"/>
    <w:rsid w:val="004631B2"/>
    <w:rsid w:val="00465B49"/>
    <w:rsid w:val="004719AD"/>
    <w:rsid w:val="00471A99"/>
    <w:rsid w:val="004734DA"/>
    <w:rsid w:val="00482509"/>
    <w:rsid w:val="00482A22"/>
    <w:rsid w:val="00485DD2"/>
    <w:rsid w:val="00490080"/>
    <w:rsid w:val="00490348"/>
    <w:rsid w:val="00493E9A"/>
    <w:rsid w:val="0049433A"/>
    <w:rsid w:val="00495627"/>
    <w:rsid w:val="004A0C0B"/>
    <w:rsid w:val="004A17E2"/>
    <w:rsid w:val="004A2B4C"/>
    <w:rsid w:val="004A4E34"/>
    <w:rsid w:val="004B013C"/>
    <w:rsid w:val="004B204C"/>
    <w:rsid w:val="004B4F7F"/>
    <w:rsid w:val="004B7FF2"/>
    <w:rsid w:val="004C7C7F"/>
    <w:rsid w:val="004D2A4A"/>
    <w:rsid w:val="004D4428"/>
    <w:rsid w:val="004D7CF0"/>
    <w:rsid w:val="004E4756"/>
    <w:rsid w:val="004E543A"/>
    <w:rsid w:val="004F1484"/>
    <w:rsid w:val="004F6326"/>
    <w:rsid w:val="00501ED5"/>
    <w:rsid w:val="005026BE"/>
    <w:rsid w:val="005032CE"/>
    <w:rsid w:val="00510992"/>
    <w:rsid w:val="005116CE"/>
    <w:rsid w:val="005140D5"/>
    <w:rsid w:val="00520605"/>
    <w:rsid w:val="005224EF"/>
    <w:rsid w:val="00522E93"/>
    <w:rsid w:val="00523C00"/>
    <w:rsid w:val="00526202"/>
    <w:rsid w:val="005273BE"/>
    <w:rsid w:val="00527C1D"/>
    <w:rsid w:val="00537AFB"/>
    <w:rsid w:val="0054183F"/>
    <w:rsid w:val="005424CA"/>
    <w:rsid w:val="00542FF2"/>
    <w:rsid w:val="00543C15"/>
    <w:rsid w:val="005455E9"/>
    <w:rsid w:val="00553E18"/>
    <w:rsid w:val="00560FCB"/>
    <w:rsid w:val="00562098"/>
    <w:rsid w:val="00566E7C"/>
    <w:rsid w:val="005677AD"/>
    <w:rsid w:val="005678C7"/>
    <w:rsid w:val="005711E6"/>
    <w:rsid w:val="00572754"/>
    <w:rsid w:val="00575200"/>
    <w:rsid w:val="00577477"/>
    <w:rsid w:val="00577B74"/>
    <w:rsid w:val="00581447"/>
    <w:rsid w:val="00584C05"/>
    <w:rsid w:val="00587436"/>
    <w:rsid w:val="00591219"/>
    <w:rsid w:val="00593177"/>
    <w:rsid w:val="005949AB"/>
    <w:rsid w:val="005A0029"/>
    <w:rsid w:val="005A3CE7"/>
    <w:rsid w:val="005A6106"/>
    <w:rsid w:val="005A7F95"/>
    <w:rsid w:val="005B0AD7"/>
    <w:rsid w:val="005C724C"/>
    <w:rsid w:val="005C73CA"/>
    <w:rsid w:val="005D567E"/>
    <w:rsid w:val="005D5718"/>
    <w:rsid w:val="005E61C5"/>
    <w:rsid w:val="00601BC4"/>
    <w:rsid w:val="006026EF"/>
    <w:rsid w:val="006035CD"/>
    <w:rsid w:val="00604C73"/>
    <w:rsid w:val="006066F0"/>
    <w:rsid w:val="0060712B"/>
    <w:rsid w:val="0061763C"/>
    <w:rsid w:val="00625E65"/>
    <w:rsid w:val="0063069D"/>
    <w:rsid w:val="00632023"/>
    <w:rsid w:val="006322DD"/>
    <w:rsid w:val="00632514"/>
    <w:rsid w:val="0063268A"/>
    <w:rsid w:val="00634B2D"/>
    <w:rsid w:val="00643137"/>
    <w:rsid w:val="00647EF7"/>
    <w:rsid w:val="00653A02"/>
    <w:rsid w:val="006610AE"/>
    <w:rsid w:val="006635BF"/>
    <w:rsid w:val="00664C40"/>
    <w:rsid w:val="00667FA0"/>
    <w:rsid w:val="00670EB9"/>
    <w:rsid w:val="006711CE"/>
    <w:rsid w:val="00675549"/>
    <w:rsid w:val="00675EE3"/>
    <w:rsid w:val="00676038"/>
    <w:rsid w:val="00676A57"/>
    <w:rsid w:val="006807FC"/>
    <w:rsid w:val="00687717"/>
    <w:rsid w:val="00693EED"/>
    <w:rsid w:val="00696AF2"/>
    <w:rsid w:val="006A1BD9"/>
    <w:rsid w:val="006A2087"/>
    <w:rsid w:val="006A2CF2"/>
    <w:rsid w:val="006A468C"/>
    <w:rsid w:val="006B1959"/>
    <w:rsid w:val="006B561C"/>
    <w:rsid w:val="006C204E"/>
    <w:rsid w:val="006C6367"/>
    <w:rsid w:val="006E08DF"/>
    <w:rsid w:val="006E251A"/>
    <w:rsid w:val="006E5D5F"/>
    <w:rsid w:val="006E758E"/>
    <w:rsid w:val="006F0D2E"/>
    <w:rsid w:val="006F4F57"/>
    <w:rsid w:val="006F5AC1"/>
    <w:rsid w:val="00704614"/>
    <w:rsid w:val="00713F0C"/>
    <w:rsid w:val="007144C7"/>
    <w:rsid w:val="00715AD4"/>
    <w:rsid w:val="007203DE"/>
    <w:rsid w:val="00723CC0"/>
    <w:rsid w:val="007266CE"/>
    <w:rsid w:val="00726B42"/>
    <w:rsid w:val="0073404B"/>
    <w:rsid w:val="00737454"/>
    <w:rsid w:val="007407C7"/>
    <w:rsid w:val="00741552"/>
    <w:rsid w:val="007511AA"/>
    <w:rsid w:val="0076103F"/>
    <w:rsid w:val="00761975"/>
    <w:rsid w:val="00762EBB"/>
    <w:rsid w:val="00773785"/>
    <w:rsid w:val="00773D99"/>
    <w:rsid w:val="007771A7"/>
    <w:rsid w:val="007800C5"/>
    <w:rsid w:val="00782013"/>
    <w:rsid w:val="00786304"/>
    <w:rsid w:val="00787F6E"/>
    <w:rsid w:val="0079102B"/>
    <w:rsid w:val="00795BB0"/>
    <w:rsid w:val="007A09FB"/>
    <w:rsid w:val="007B1555"/>
    <w:rsid w:val="007B3324"/>
    <w:rsid w:val="007C57CE"/>
    <w:rsid w:val="007D2662"/>
    <w:rsid w:val="007D3B5F"/>
    <w:rsid w:val="007D463E"/>
    <w:rsid w:val="007E0074"/>
    <w:rsid w:val="007E08FC"/>
    <w:rsid w:val="007E6A3B"/>
    <w:rsid w:val="007F1739"/>
    <w:rsid w:val="007F3C63"/>
    <w:rsid w:val="007F6162"/>
    <w:rsid w:val="008008F5"/>
    <w:rsid w:val="00801533"/>
    <w:rsid w:val="00801534"/>
    <w:rsid w:val="008031DB"/>
    <w:rsid w:val="00806536"/>
    <w:rsid w:val="00811B47"/>
    <w:rsid w:val="00813536"/>
    <w:rsid w:val="008179E5"/>
    <w:rsid w:val="00817B4A"/>
    <w:rsid w:val="00825448"/>
    <w:rsid w:val="00832CF6"/>
    <w:rsid w:val="00835B4E"/>
    <w:rsid w:val="0084390A"/>
    <w:rsid w:val="0084442D"/>
    <w:rsid w:val="00850B9E"/>
    <w:rsid w:val="00854BFA"/>
    <w:rsid w:val="00855037"/>
    <w:rsid w:val="0085767E"/>
    <w:rsid w:val="008610D9"/>
    <w:rsid w:val="00861B1F"/>
    <w:rsid w:val="00861E6E"/>
    <w:rsid w:val="008623B1"/>
    <w:rsid w:val="008625E0"/>
    <w:rsid w:val="00862ACC"/>
    <w:rsid w:val="00887CDC"/>
    <w:rsid w:val="008969FB"/>
    <w:rsid w:val="008A4354"/>
    <w:rsid w:val="008A5AFB"/>
    <w:rsid w:val="008A60F6"/>
    <w:rsid w:val="008B4913"/>
    <w:rsid w:val="008B4CA8"/>
    <w:rsid w:val="008B6366"/>
    <w:rsid w:val="008C3755"/>
    <w:rsid w:val="008C473D"/>
    <w:rsid w:val="008C6203"/>
    <w:rsid w:val="008D22BF"/>
    <w:rsid w:val="008E5071"/>
    <w:rsid w:val="008E5381"/>
    <w:rsid w:val="008F7F63"/>
    <w:rsid w:val="00903606"/>
    <w:rsid w:val="00904914"/>
    <w:rsid w:val="00913FE3"/>
    <w:rsid w:val="00916791"/>
    <w:rsid w:val="00920E6D"/>
    <w:rsid w:val="00924BD5"/>
    <w:rsid w:val="0093583F"/>
    <w:rsid w:val="00936B54"/>
    <w:rsid w:val="0093748C"/>
    <w:rsid w:val="00944484"/>
    <w:rsid w:val="00944AC9"/>
    <w:rsid w:val="0094652E"/>
    <w:rsid w:val="00951B3F"/>
    <w:rsid w:val="00952DC6"/>
    <w:rsid w:val="00954AD9"/>
    <w:rsid w:val="00991124"/>
    <w:rsid w:val="00993FCF"/>
    <w:rsid w:val="00994077"/>
    <w:rsid w:val="009A6F7A"/>
    <w:rsid w:val="009C079D"/>
    <w:rsid w:val="009C625F"/>
    <w:rsid w:val="009D36D4"/>
    <w:rsid w:val="009E0A42"/>
    <w:rsid w:val="009E0BE0"/>
    <w:rsid w:val="009E0EF6"/>
    <w:rsid w:val="009E54EA"/>
    <w:rsid w:val="009F2971"/>
    <w:rsid w:val="009F4E4B"/>
    <w:rsid w:val="00A00D3E"/>
    <w:rsid w:val="00A01077"/>
    <w:rsid w:val="00A01629"/>
    <w:rsid w:val="00A05865"/>
    <w:rsid w:val="00A14D84"/>
    <w:rsid w:val="00A14EAC"/>
    <w:rsid w:val="00A20083"/>
    <w:rsid w:val="00A20C26"/>
    <w:rsid w:val="00A308F5"/>
    <w:rsid w:val="00A30C35"/>
    <w:rsid w:val="00A32485"/>
    <w:rsid w:val="00A34BEF"/>
    <w:rsid w:val="00A40364"/>
    <w:rsid w:val="00A45BF7"/>
    <w:rsid w:val="00A46498"/>
    <w:rsid w:val="00A47063"/>
    <w:rsid w:val="00A54226"/>
    <w:rsid w:val="00A5540A"/>
    <w:rsid w:val="00A67280"/>
    <w:rsid w:val="00A701BC"/>
    <w:rsid w:val="00A86FE9"/>
    <w:rsid w:val="00A87D8A"/>
    <w:rsid w:val="00A87E36"/>
    <w:rsid w:val="00A92519"/>
    <w:rsid w:val="00AA03FC"/>
    <w:rsid w:val="00AA68F8"/>
    <w:rsid w:val="00AA76E6"/>
    <w:rsid w:val="00AB20C3"/>
    <w:rsid w:val="00AB51EB"/>
    <w:rsid w:val="00AB7ED5"/>
    <w:rsid w:val="00AD30AD"/>
    <w:rsid w:val="00AE149F"/>
    <w:rsid w:val="00AE1DAB"/>
    <w:rsid w:val="00AF7442"/>
    <w:rsid w:val="00B00E2E"/>
    <w:rsid w:val="00B0457A"/>
    <w:rsid w:val="00B069DF"/>
    <w:rsid w:val="00B25226"/>
    <w:rsid w:val="00B273DB"/>
    <w:rsid w:val="00B31FCB"/>
    <w:rsid w:val="00B37E0F"/>
    <w:rsid w:val="00B40E8B"/>
    <w:rsid w:val="00B46E12"/>
    <w:rsid w:val="00B470D9"/>
    <w:rsid w:val="00B557BF"/>
    <w:rsid w:val="00B63DA7"/>
    <w:rsid w:val="00B71472"/>
    <w:rsid w:val="00B73753"/>
    <w:rsid w:val="00B73E75"/>
    <w:rsid w:val="00B818D3"/>
    <w:rsid w:val="00B87424"/>
    <w:rsid w:val="00B9018C"/>
    <w:rsid w:val="00B90E14"/>
    <w:rsid w:val="00B920BF"/>
    <w:rsid w:val="00B928ED"/>
    <w:rsid w:val="00B95C32"/>
    <w:rsid w:val="00B9684F"/>
    <w:rsid w:val="00B97CF8"/>
    <w:rsid w:val="00BA1D73"/>
    <w:rsid w:val="00BA5851"/>
    <w:rsid w:val="00BA7178"/>
    <w:rsid w:val="00BB0CB2"/>
    <w:rsid w:val="00BB12EC"/>
    <w:rsid w:val="00BB1C6D"/>
    <w:rsid w:val="00BB3615"/>
    <w:rsid w:val="00BB6FC7"/>
    <w:rsid w:val="00BD561E"/>
    <w:rsid w:val="00BE4470"/>
    <w:rsid w:val="00BF3D61"/>
    <w:rsid w:val="00C01C92"/>
    <w:rsid w:val="00C039ED"/>
    <w:rsid w:val="00C073E7"/>
    <w:rsid w:val="00C07B65"/>
    <w:rsid w:val="00C11A0C"/>
    <w:rsid w:val="00C128C7"/>
    <w:rsid w:val="00C1533F"/>
    <w:rsid w:val="00C15EA3"/>
    <w:rsid w:val="00C2027C"/>
    <w:rsid w:val="00C210A4"/>
    <w:rsid w:val="00C23E35"/>
    <w:rsid w:val="00C252A7"/>
    <w:rsid w:val="00C35537"/>
    <w:rsid w:val="00C40EC1"/>
    <w:rsid w:val="00C42C19"/>
    <w:rsid w:val="00C43F35"/>
    <w:rsid w:val="00C46DFA"/>
    <w:rsid w:val="00C47965"/>
    <w:rsid w:val="00C50A6F"/>
    <w:rsid w:val="00C50FC2"/>
    <w:rsid w:val="00C53F7E"/>
    <w:rsid w:val="00C61E85"/>
    <w:rsid w:val="00C62C3F"/>
    <w:rsid w:val="00C6364B"/>
    <w:rsid w:val="00C66950"/>
    <w:rsid w:val="00C673A0"/>
    <w:rsid w:val="00C7261D"/>
    <w:rsid w:val="00C74B37"/>
    <w:rsid w:val="00C75708"/>
    <w:rsid w:val="00C8341A"/>
    <w:rsid w:val="00C85EEA"/>
    <w:rsid w:val="00C87752"/>
    <w:rsid w:val="00C90908"/>
    <w:rsid w:val="00C90BE4"/>
    <w:rsid w:val="00C912A5"/>
    <w:rsid w:val="00C91CF7"/>
    <w:rsid w:val="00CA65AB"/>
    <w:rsid w:val="00CA67E1"/>
    <w:rsid w:val="00CA6A37"/>
    <w:rsid w:val="00CB0886"/>
    <w:rsid w:val="00CB14D2"/>
    <w:rsid w:val="00CB421A"/>
    <w:rsid w:val="00CB7E26"/>
    <w:rsid w:val="00CC65FF"/>
    <w:rsid w:val="00CC6F6C"/>
    <w:rsid w:val="00CD1364"/>
    <w:rsid w:val="00CD19A8"/>
    <w:rsid w:val="00CE0490"/>
    <w:rsid w:val="00CE11B4"/>
    <w:rsid w:val="00CE63C2"/>
    <w:rsid w:val="00CF1D9C"/>
    <w:rsid w:val="00CF52D7"/>
    <w:rsid w:val="00CF56D4"/>
    <w:rsid w:val="00D010F7"/>
    <w:rsid w:val="00D141AE"/>
    <w:rsid w:val="00D15786"/>
    <w:rsid w:val="00D2317B"/>
    <w:rsid w:val="00D24339"/>
    <w:rsid w:val="00D2554A"/>
    <w:rsid w:val="00D33CF3"/>
    <w:rsid w:val="00D4014A"/>
    <w:rsid w:val="00D5120E"/>
    <w:rsid w:val="00D5790D"/>
    <w:rsid w:val="00D60164"/>
    <w:rsid w:val="00D77E0C"/>
    <w:rsid w:val="00D836AE"/>
    <w:rsid w:val="00D86796"/>
    <w:rsid w:val="00D86CA8"/>
    <w:rsid w:val="00D91D45"/>
    <w:rsid w:val="00DA6415"/>
    <w:rsid w:val="00DB004E"/>
    <w:rsid w:val="00DB1F4A"/>
    <w:rsid w:val="00DB2264"/>
    <w:rsid w:val="00DB3786"/>
    <w:rsid w:val="00DB4007"/>
    <w:rsid w:val="00DC2493"/>
    <w:rsid w:val="00DC5B1B"/>
    <w:rsid w:val="00DC5D68"/>
    <w:rsid w:val="00DC6AAD"/>
    <w:rsid w:val="00DC73E2"/>
    <w:rsid w:val="00DD0944"/>
    <w:rsid w:val="00DD2EB6"/>
    <w:rsid w:val="00DD303F"/>
    <w:rsid w:val="00DD49CE"/>
    <w:rsid w:val="00DE0BDD"/>
    <w:rsid w:val="00DE247A"/>
    <w:rsid w:val="00DE41AB"/>
    <w:rsid w:val="00DF72D9"/>
    <w:rsid w:val="00E00033"/>
    <w:rsid w:val="00E02DDD"/>
    <w:rsid w:val="00E047BA"/>
    <w:rsid w:val="00E0705E"/>
    <w:rsid w:val="00E078BB"/>
    <w:rsid w:val="00E15ED3"/>
    <w:rsid w:val="00E4348B"/>
    <w:rsid w:val="00E51E24"/>
    <w:rsid w:val="00E602C8"/>
    <w:rsid w:val="00E6165F"/>
    <w:rsid w:val="00E62886"/>
    <w:rsid w:val="00E646BF"/>
    <w:rsid w:val="00E65FA4"/>
    <w:rsid w:val="00E717EB"/>
    <w:rsid w:val="00E717F2"/>
    <w:rsid w:val="00E753FF"/>
    <w:rsid w:val="00E77CA7"/>
    <w:rsid w:val="00E909B1"/>
    <w:rsid w:val="00E91BF2"/>
    <w:rsid w:val="00E934DD"/>
    <w:rsid w:val="00E946C6"/>
    <w:rsid w:val="00E94EAF"/>
    <w:rsid w:val="00E963F4"/>
    <w:rsid w:val="00E974CF"/>
    <w:rsid w:val="00EA2122"/>
    <w:rsid w:val="00EA2584"/>
    <w:rsid w:val="00EA3B65"/>
    <w:rsid w:val="00EA52D3"/>
    <w:rsid w:val="00EB4D74"/>
    <w:rsid w:val="00EC1023"/>
    <w:rsid w:val="00ED1E20"/>
    <w:rsid w:val="00ED65C7"/>
    <w:rsid w:val="00EE113E"/>
    <w:rsid w:val="00EE1B76"/>
    <w:rsid w:val="00EE21FE"/>
    <w:rsid w:val="00EE31C7"/>
    <w:rsid w:val="00EE35FA"/>
    <w:rsid w:val="00EE3AE1"/>
    <w:rsid w:val="00EF0158"/>
    <w:rsid w:val="00EF2D27"/>
    <w:rsid w:val="00EF3452"/>
    <w:rsid w:val="00EF560B"/>
    <w:rsid w:val="00EF6D8A"/>
    <w:rsid w:val="00F03B6F"/>
    <w:rsid w:val="00F069A2"/>
    <w:rsid w:val="00F143CD"/>
    <w:rsid w:val="00F15B0D"/>
    <w:rsid w:val="00F20121"/>
    <w:rsid w:val="00F214CC"/>
    <w:rsid w:val="00F305CF"/>
    <w:rsid w:val="00F3068D"/>
    <w:rsid w:val="00F34890"/>
    <w:rsid w:val="00F362D9"/>
    <w:rsid w:val="00F41C63"/>
    <w:rsid w:val="00F42C13"/>
    <w:rsid w:val="00F465BF"/>
    <w:rsid w:val="00F477AF"/>
    <w:rsid w:val="00F5179A"/>
    <w:rsid w:val="00F525A1"/>
    <w:rsid w:val="00F5579F"/>
    <w:rsid w:val="00F71C52"/>
    <w:rsid w:val="00F73DC0"/>
    <w:rsid w:val="00F748D5"/>
    <w:rsid w:val="00F810E7"/>
    <w:rsid w:val="00F84383"/>
    <w:rsid w:val="00F95E6D"/>
    <w:rsid w:val="00FA6815"/>
    <w:rsid w:val="00FB01C6"/>
    <w:rsid w:val="00FC03FC"/>
    <w:rsid w:val="00FC5AAF"/>
    <w:rsid w:val="00FD2666"/>
    <w:rsid w:val="00FD35B4"/>
    <w:rsid w:val="00FE3A40"/>
    <w:rsid w:val="00FE46D5"/>
    <w:rsid w:val="00FE7E48"/>
    <w:rsid w:val="00FF3FC6"/>
    <w:rsid w:val="00FF5AE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4F5D4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342EB"/>
    <w:pPr>
      <w:keepNext/>
      <w:widowControl w:val="0"/>
      <w:adjustRightInd w:val="0"/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91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1342E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342EB"/>
    <w:pPr>
      <w:keepNext/>
      <w:widowControl w:val="0"/>
      <w:adjustRightInd w:val="0"/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  <w:style w:type="paragraph" w:styleId="Tekstdymka">
    <w:name w:val="Balloon Text"/>
    <w:basedOn w:val="Normalny"/>
    <w:link w:val="TekstdymkaZnak"/>
    <w:uiPriority w:val="99"/>
    <w:semiHidden/>
    <w:unhideWhenUsed/>
    <w:rsid w:val="000C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F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91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1342E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96F4E-89FB-4BEC-A5BC-B23A71F6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Magdalena Wróblewska</cp:lastModifiedBy>
  <cp:revision>16</cp:revision>
  <cp:lastPrinted>2021-12-22T12:17:00Z</cp:lastPrinted>
  <dcterms:created xsi:type="dcterms:W3CDTF">2021-12-22T09:31:00Z</dcterms:created>
  <dcterms:modified xsi:type="dcterms:W3CDTF">2021-12-27T11:43:00Z</dcterms:modified>
</cp:coreProperties>
</file>