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26F" w14:textId="621C91A6" w:rsidR="00323F3C" w:rsidRPr="00E65FA4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5FA4">
        <w:rPr>
          <w:rFonts w:ascii="Arial" w:hAnsi="Arial" w:cs="Arial"/>
          <w:b/>
          <w:sz w:val="24"/>
          <w:szCs w:val="24"/>
        </w:rPr>
        <w:t>Zarządzenie Nr K</w:t>
      </w:r>
      <w:r w:rsidR="00162684">
        <w:rPr>
          <w:rFonts w:ascii="Arial" w:hAnsi="Arial" w:cs="Arial"/>
          <w:b/>
          <w:sz w:val="24"/>
          <w:szCs w:val="24"/>
        </w:rPr>
        <w:t>/</w:t>
      </w:r>
      <w:r w:rsidR="00024603">
        <w:rPr>
          <w:rFonts w:ascii="Arial" w:hAnsi="Arial" w:cs="Arial"/>
          <w:b/>
          <w:sz w:val="24"/>
          <w:szCs w:val="24"/>
        </w:rPr>
        <w:t>20</w:t>
      </w:r>
      <w:r w:rsidR="00B273DB">
        <w:rPr>
          <w:rFonts w:ascii="Arial" w:hAnsi="Arial" w:cs="Arial"/>
          <w:b/>
          <w:sz w:val="24"/>
          <w:szCs w:val="24"/>
        </w:rPr>
        <w:t>/</w:t>
      </w:r>
      <w:r w:rsidR="00C47965" w:rsidRPr="00404386">
        <w:rPr>
          <w:rFonts w:ascii="Arial" w:hAnsi="Arial" w:cs="Arial"/>
          <w:b/>
          <w:sz w:val="24"/>
          <w:szCs w:val="24"/>
        </w:rPr>
        <w:t>11</w:t>
      </w:r>
      <w:r w:rsidR="0094652E" w:rsidRPr="00E65FA4">
        <w:rPr>
          <w:rFonts w:ascii="Arial" w:hAnsi="Arial" w:cs="Arial"/>
          <w:b/>
          <w:sz w:val="24"/>
          <w:szCs w:val="24"/>
        </w:rPr>
        <w:t>/202</w:t>
      </w:r>
      <w:r w:rsidR="00B273DB">
        <w:rPr>
          <w:rFonts w:ascii="Arial" w:hAnsi="Arial" w:cs="Arial"/>
          <w:b/>
          <w:sz w:val="24"/>
          <w:szCs w:val="24"/>
        </w:rPr>
        <w:t>1</w:t>
      </w:r>
    </w:p>
    <w:p w14:paraId="13B83DE4" w14:textId="77777777" w:rsidR="00323F3C" w:rsidRPr="00E65FA4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5FA4">
        <w:rPr>
          <w:rFonts w:ascii="Arial" w:hAnsi="Arial" w:cs="Arial"/>
          <w:b/>
          <w:sz w:val="24"/>
          <w:szCs w:val="24"/>
        </w:rPr>
        <w:t>Prezydenta Miasta Leszna</w:t>
      </w:r>
    </w:p>
    <w:p w14:paraId="1E2B04D5" w14:textId="5C7ABC40" w:rsidR="00E934DD" w:rsidRPr="00E65FA4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5FA4">
        <w:rPr>
          <w:rFonts w:ascii="Arial" w:hAnsi="Arial" w:cs="Arial"/>
          <w:b/>
          <w:sz w:val="24"/>
          <w:szCs w:val="24"/>
        </w:rPr>
        <w:t xml:space="preserve">z </w:t>
      </w:r>
      <w:r w:rsidR="00240135">
        <w:rPr>
          <w:rFonts w:ascii="Arial" w:hAnsi="Arial" w:cs="Arial"/>
          <w:b/>
          <w:sz w:val="24"/>
          <w:szCs w:val="24"/>
        </w:rPr>
        <w:t xml:space="preserve">17 </w:t>
      </w:r>
      <w:r w:rsidR="00C47965" w:rsidRPr="00404386">
        <w:rPr>
          <w:rFonts w:ascii="Arial" w:hAnsi="Arial" w:cs="Arial"/>
          <w:b/>
          <w:sz w:val="24"/>
          <w:szCs w:val="24"/>
        </w:rPr>
        <w:t>listopada</w:t>
      </w:r>
      <w:r w:rsidR="00EE3AE1" w:rsidRPr="00E65FA4">
        <w:rPr>
          <w:rFonts w:ascii="Arial" w:hAnsi="Arial" w:cs="Arial"/>
          <w:b/>
          <w:sz w:val="24"/>
          <w:szCs w:val="24"/>
        </w:rPr>
        <w:t xml:space="preserve"> </w:t>
      </w:r>
      <w:r w:rsidR="003E31D5" w:rsidRPr="00E65FA4">
        <w:rPr>
          <w:rFonts w:ascii="Arial" w:hAnsi="Arial" w:cs="Arial"/>
          <w:b/>
          <w:sz w:val="24"/>
          <w:szCs w:val="24"/>
        </w:rPr>
        <w:t>20</w:t>
      </w:r>
      <w:r w:rsidR="00E65FA4">
        <w:rPr>
          <w:rFonts w:ascii="Arial" w:hAnsi="Arial" w:cs="Arial"/>
          <w:b/>
          <w:sz w:val="24"/>
          <w:szCs w:val="24"/>
        </w:rPr>
        <w:t>2</w:t>
      </w:r>
      <w:r w:rsidR="00B273DB">
        <w:rPr>
          <w:rFonts w:ascii="Arial" w:hAnsi="Arial" w:cs="Arial"/>
          <w:b/>
          <w:sz w:val="24"/>
          <w:szCs w:val="24"/>
        </w:rPr>
        <w:t>1</w:t>
      </w:r>
      <w:r w:rsidRPr="00E65FA4">
        <w:rPr>
          <w:rFonts w:ascii="Arial" w:hAnsi="Arial" w:cs="Arial"/>
          <w:b/>
          <w:sz w:val="24"/>
          <w:szCs w:val="24"/>
        </w:rPr>
        <w:t xml:space="preserve"> r</w:t>
      </w:r>
      <w:r w:rsidR="00B273DB">
        <w:rPr>
          <w:rFonts w:ascii="Arial" w:hAnsi="Arial" w:cs="Arial"/>
          <w:b/>
          <w:sz w:val="24"/>
          <w:szCs w:val="24"/>
        </w:rPr>
        <w:t>oku</w:t>
      </w:r>
    </w:p>
    <w:p w14:paraId="73653146" w14:textId="77777777"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B2CF96F" w14:textId="77777777"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14:paraId="1769E434" w14:textId="77777777" w:rsidR="00C073E7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64604D" w14:textId="77777777" w:rsidR="001C3D44" w:rsidRDefault="001C3D44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CF59C4" w14:textId="77777777" w:rsidR="004A0C0B" w:rsidRPr="00396B5C" w:rsidRDefault="004A0C0B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B38E58" w14:textId="78F4AB6B" w:rsidR="00C073E7" w:rsidRPr="00862AC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</w:t>
      </w:r>
      <w:r w:rsidR="0094652E">
        <w:rPr>
          <w:rFonts w:ascii="Arial" w:hAnsi="Arial" w:cs="Arial"/>
          <w:sz w:val="24"/>
          <w:szCs w:val="24"/>
        </w:rPr>
        <w:t>2</w:t>
      </w:r>
      <w:r w:rsidR="00C47965">
        <w:rPr>
          <w:rFonts w:ascii="Arial" w:hAnsi="Arial" w:cs="Arial"/>
          <w:sz w:val="24"/>
          <w:szCs w:val="24"/>
        </w:rPr>
        <w:t>1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C47965">
        <w:rPr>
          <w:rFonts w:ascii="Arial" w:hAnsi="Arial" w:cs="Arial"/>
          <w:sz w:val="24"/>
          <w:szCs w:val="24"/>
        </w:rPr>
        <w:t>1372 ze zm.</w:t>
      </w:r>
      <w:r w:rsidR="0094652E">
        <w:rPr>
          <w:rFonts w:ascii="Arial" w:hAnsi="Arial" w:cs="Arial"/>
          <w:sz w:val="24"/>
          <w:szCs w:val="24"/>
        </w:rPr>
        <w:t>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14:paraId="7EFBDA12" w14:textId="77777777" w:rsidR="001C3D44" w:rsidRPr="00862ACC" w:rsidRDefault="001C3D44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EE9DAA1" w14:textId="510F0ECC" w:rsidR="00861E6E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§ 1</w:t>
      </w:r>
      <w:r w:rsidR="00B9018C">
        <w:rPr>
          <w:rFonts w:ascii="Arial" w:hAnsi="Arial" w:cs="Arial"/>
          <w:sz w:val="24"/>
          <w:szCs w:val="24"/>
        </w:rPr>
        <w:t>.</w:t>
      </w:r>
    </w:p>
    <w:p w14:paraId="0C751028" w14:textId="77777777" w:rsidR="004A0C0B" w:rsidRPr="00813536" w:rsidRDefault="004A0C0B" w:rsidP="00862ACC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14:paraId="01F994D1" w14:textId="05F46047"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</w:t>
      </w:r>
      <w:r w:rsidR="004A2B4C">
        <w:rPr>
          <w:rFonts w:ascii="Arial" w:hAnsi="Arial" w:cs="Arial"/>
          <w:sz w:val="24"/>
          <w:szCs w:val="24"/>
        </w:rPr>
        <w:br/>
      </w:r>
      <w:r w:rsidRPr="0003407D">
        <w:rPr>
          <w:rFonts w:ascii="Arial" w:hAnsi="Arial" w:cs="Arial"/>
          <w:sz w:val="24"/>
          <w:szCs w:val="24"/>
        </w:rPr>
        <w:t>nr 1 do Zarządzenia Nr K/</w:t>
      </w:r>
      <w:r w:rsidR="0094652E">
        <w:rPr>
          <w:rFonts w:ascii="Arial" w:hAnsi="Arial" w:cs="Arial"/>
          <w:sz w:val="24"/>
          <w:szCs w:val="24"/>
        </w:rPr>
        <w:t>27</w:t>
      </w:r>
      <w:r w:rsidR="00B273DB">
        <w:rPr>
          <w:rFonts w:ascii="Arial" w:hAnsi="Arial" w:cs="Arial"/>
          <w:sz w:val="24"/>
          <w:szCs w:val="24"/>
        </w:rPr>
        <w:t>/</w:t>
      </w:r>
      <w:r w:rsidR="0094652E">
        <w:rPr>
          <w:rFonts w:ascii="Arial" w:hAnsi="Arial" w:cs="Arial"/>
          <w:sz w:val="24"/>
          <w:szCs w:val="24"/>
        </w:rPr>
        <w:t>9</w:t>
      </w:r>
      <w:r w:rsidRPr="0003407D">
        <w:rPr>
          <w:rFonts w:ascii="Arial" w:hAnsi="Arial" w:cs="Arial"/>
          <w:sz w:val="24"/>
          <w:szCs w:val="24"/>
        </w:rPr>
        <w:t>/20</w:t>
      </w:r>
      <w:r w:rsidR="0094652E">
        <w:rPr>
          <w:rFonts w:ascii="Arial" w:hAnsi="Arial" w:cs="Arial"/>
          <w:sz w:val="24"/>
          <w:szCs w:val="24"/>
        </w:rPr>
        <w:t>2</w:t>
      </w:r>
      <w:r w:rsidR="00B273DB">
        <w:rPr>
          <w:rFonts w:ascii="Arial" w:hAnsi="Arial" w:cs="Arial"/>
          <w:sz w:val="24"/>
          <w:szCs w:val="24"/>
        </w:rPr>
        <w:t>1</w:t>
      </w:r>
      <w:r w:rsidRPr="0003407D">
        <w:rPr>
          <w:rFonts w:ascii="Arial" w:hAnsi="Arial" w:cs="Arial"/>
          <w:sz w:val="24"/>
          <w:szCs w:val="24"/>
        </w:rPr>
        <w:t xml:space="preserve"> Prezyden</w:t>
      </w:r>
      <w:r w:rsidR="00221C72">
        <w:rPr>
          <w:rFonts w:ascii="Arial" w:hAnsi="Arial" w:cs="Arial"/>
          <w:sz w:val="24"/>
          <w:szCs w:val="24"/>
        </w:rPr>
        <w:t xml:space="preserve">ta Miasta Leszna z </w:t>
      </w:r>
      <w:r w:rsidR="00B273DB">
        <w:rPr>
          <w:rFonts w:ascii="Arial" w:hAnsi="Arial" w:cs="Arial"/>
          <w:sz w:val="24"/>
          <w:szCs w:val="24"/>
        </w:rPr>
        <w:t>13</w:t>
      </w:r>
      <w:r w:rsidR="003E31D5">
        <w:rPr>
          <w:rFonts w:ascii="Arial" w:hAnsi="Arial" w:cs="Arial"/>
          <w:sz w:val="24"/>
          <w:szCs w:val="24"/>
        </w:rPr>
        <w:t xml:space="preserve"> </w:t>
      </w:r>
      <w:r w:rsidR="00B273DB">
        <w:rPr>
          <w:rFonts w:ascii="Arial" w:hAnsi="Arial" w:cs="Arial"/>
          <w:sz w:val="24"/>
          <w:szCs w:val="24"/>
        </w:rPr>
        <w:t>września</w:t>
      </w:r>
      <w:r w:rsidR="003E31D5">
        <w:rPr>
          <w:rFonts w:ascii="Arial" w:hAnsi="Arial" w:cs="Arial"/>
          <w:sz w:val="24"/>
          <w:szCs w:val="24"/>
        </w:rPr>
        <w:t xml:space="preserve"> 20</w:t>
      </w:r>
      <w:r w:rsidR="0094652E">
        <w:rPr>
          <w:rFonts w:ascii="Arial" w:hAnsi="Arial" w:cs="Arial"/>
          <w:sz w:val="24"/>
          <w:szCs w:val="24"/>
        </w:rPr>
        <w:t>2</w:t>
      </w:r>
      <w:r w:rsidR="00B273DB">
        <w:rPr>
          <w:rFonts w:ascii="Arial" w:hAnsi="Arial" w:cs="Arial"/>
          <w:sz w:val="24"/>
          <w:szCs w:val="24"/>
        </w:rPr>
        <w:t>1</w:t>
      </w:r>
      <w:r w:rsidR="00221C72">
        <w:rPr>
          <w:rFonts w:ascii="Arial" w:hAnsi="Arial" w:cs="Arial"/>
          <w:sz w:val="24"/>
          <w:szCs w:val="24"/>
        </w:rPr>
        <w:t xml:space="preserve"> r</w:t>
      </w:r>
      <w:r w:rsidR="00B273DB">
        <w:rPr>
          <w:rFonts w:ascii="Arial" w:hAnsi="Arial" w:cs="Arial"/>
          <w:sz w:val="24"/>
          <w:szCs w:val="24"/>
        </w:rPr>
        <w:t>oku</w:t>
      </w:r>
      <w:r w:rsidR="00221C72">
        <w:rPr>
          <w:rFonts w:ascii="Arial" w:hAnsi="Arial" w:cs="Arial"/>
          <w:sz w:val="24"/>
          <w:szCs w:val="24"/>
        </w:rPr>
        <w:t xml:space="preserve"> </w:t>
      </w:r>
      <w:r w:rsidR="0094652E">
        <w:rPr>
          <w:rFonts w:ascii="Arial" w:hAnsi="Arial" w:cs="Arial"/>
          <w:sz w:val="24"/>
          <w:szCs w:val="24"/>
        </w:rPr>
        <w:t>w sprawie nadania Regulaminu Organizacyjnego Urzędu Miasta Leszna</w:t>
      </w:r>
      <w:r w:rsidR="00162684">
        <w:rPr>
          <w:rFonts w:ascii="Arial" w:hAnsi="Arial" w:cs="Arial"/>
          <w:sz w:val="24"/>
          <w:szCs w:val="24"/>
        </w:rPr>
        <w:t>,</w:t>
      </w:r>
      <w:r w:rsidR="00255B40">
        <w:rPr>
          <w:rFonts w:ascii="Arial" w:hAnsi="Arial" w:cs="Arial"/>
          <w:sz w:val="24"/>
          <w:szCs w:val="24"/>
        </w:rPr>
        <w:t xml:space="preserve">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14:paraId="5ECED7F0" w14:textId="77777777" w:rsidR="00333E9F" w:rsidRDefault="00333E9F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14:paraId="59C21993" w14:textId="3285DBA3" w:rsidR="00386336" w:rsidRDefault="00386336" w:rsidP="002244C3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C210A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C11A0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ust. </w:t>
      </w:r>
      <w:r w:rsidR="00C11A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244C3">
        <w:rPr>
          <w:rFonts w:ascii="Arial" w:hAnsi="Arial" w:cs="Arial"/>
          <w:sz w:val="24"/>
          <w:szCs w:val="24"/>
        </w:rPr>
        <w:t>w pkt.</w:t>
      </w:r>
      <w:r>
        <w:rPr>
          <w:rFonts w:ascii="Arial" w:hAnsi="Arial" w:cs="Arial"/>
          <w:sz w:val="24"/>
          <w:szCs w:val="24"/>
        </w:rPr>
        <w:t xml:space="preserve"> </w:t>
      </w:r>
      <w:r w:rsidR="00C11A0C">
        <w:rPr>
          <w:rFonts w:ascii="Arial" w:hAnsi="Arial" w:cs="Arial"/>
          <w:sz w:val="24"/>
          <w:szCs w:val="24"/>
        </w:rPr>
        <w:t>11</w:t>
      </w:r>
      <w:r w:rsidRPr="002244C3">
        <w:rPr>
          <w:rFonts w:ascii="Arial" w:hAnsi="Arial" w:cs="Arial"/>
          <w:sz w:val="24"/>
          <w:szCs w:val="24"/>
        </w:rPr>
        <w:t xml:space="preserve"> kropkę zastępuje się średnikiem</w:t>
      </w:r>
      <w:r>
        <w:rPr>
          <w:rFonts w:ascii="Arial" w:hAnsi="Arial" w:cs="Arial"/>
          <w:sz w:val="24"/>
          <w:szCs w:val="24"/>
        </w:rPr>
        <w:t xml:space="preserve"> i </w:t>
      </w:r>
      <w:r w:rsidRPr="002244C3">
        <w:rPr>
          <w:rFonts w:ascii="Arial" w:hAnsi="Arial" w:cs="Arial"/>
          <w:sz w:val="24"/>
          <w:szCs w:val="24"/>
        </w:rPr>
        <w:t xml:space="preserve">dodaje się pkt </w:t>
      </w:r>
      <w:r w:rsidR="00C11A0C">
        <w:rPr>
          <w:rFonts w:ascii="Arial" w:hAnsi="Arial" w:cs="Arial"/>
          <w:sz w:val="24"/>
          <w:szCs w:val="24"/>
        </w:rPr>
        <w:t>12</w:t>
      </w:r>
      <w:r w:rsidRPr="00224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244C3">
        <w:rPr>
          <w:rFonts w:ascii="Arial" w:hAnsi="Arial" w:cs="Arial"/>
          <w:sz w:val="24"/>
          <w:szCs w:val="24"/>
        </w:rPr>
        <w:t>w brzmieniu</w:t>
      </w:r>
      <w:r>
        <w:rPr>
          <w:rFonts w:ascii="Arial" w:hAnsi="Arial" w:cs="Arial"/>
          <w:sz w:val="24"/>
          <w:szCs w:val="24"/>
        </w:rPr>
        <w:t>:</w:t>
      </w:r>
    </w:p>
    <w:p w14:paraId="3A68D624" w14:textId="429D638E" w:rsidR="00386336" w:rsidRDefault="00386336" w:rsidP="00386336">
      <w:pPr>
        <w:pStyle w:val="Bezodstpw"/>
        <w:ind w:left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C11A0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 koordynacji zadań z zakresu partnerstwa publiczno-prywatnego.”</w:t>
      </w:r>
      <w:r w:rsidR="003D3ADE">
        <w:rPr>
          <w:rFonts w:ascii="Arial" w:hAnsi="Arial" w:cs="Arial"/>
          <w:sz w:val="24"/>
          <w:szCs w:val="24"/>
        </w:rPr>
        <w:t>;</w:t>
      </w:r>
    </w:p>
    <w:p w14:paraId="09936CB0" w14:textId="77777777" w:rsidR="00386336" w:rsidRDefault="00386336" w:rsidP="00386336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</w:p>
    <w:p w14:paraId="36CE26D1" w14:textId="64466BDD" w:rsidR="00C210A4" w:rsidRPr="002244C3" w:rsidRDefault="00C210A4" w:rsidP="002244C3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bookmarkStart w:id="0" w:name="_Hlk86138851"/>
      <w:bookmarkStart w:id="1" w:name="_Hlk86138834"/>
      <w:r>
        <w:rPr>
          <w:rFonts w:ascii="Arial" w:hAnsi="Arial" w:cs="Arial"/>
          <w:sz w:val="24"/>
          <w:szCs w:val="24"/>
        </w:rPr>
        <w:t xml:space="preserve">w </w:t>
      </w:r>
      <w:r w:rsidRPr="00C210A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C11A0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687717">
        <w:rPr>
          <w:rFonts w:ascii="Arial" w:hAnsi="Arial" w:cs="Arial"/>
          <w:sz w:val="24"/>
          <w:szCs w:val="24"/>
        </w:rPr>
        <w:t>ust.</w:t>
      </w:r>
      <w:r w:rsidR="00C912A5">
        <w:rPr>
          <w:rFonts w:ascii="Arial" w:hAnsi="Arial" w:cs="Arial"/>
          <w:sz w:val="24"/>
          <w:szCs w:val="24"/>
        </w:rPr>
        <w:t xml:space="preserve"> </w:t>
      </w:r>
      <w:r w:rsidR="00C11A0C">
        <w:rPr>
          <w:rFonts w:ascii="Arial" w:hAnsi="Arial" w:cs="Arial"/>
          <w:sz w:val="24"/>
          <w:szCs w:val="24"/>
        </w:rPr>
        <w:t>2</w:t>
      </w:r>
      <w:r w:rsidR="002244C3">
        <w:rPr>
          <w:rFonts w:ascii="Arial" w:hAnsi="Arial" w:cs="Arial"/>
          <w:sz w:val="24"/>
          <w:szCs w:val="24"/>
        </w:rPr>
        <w:t xml:space="preserve"> </w:t>
      </w:r>
      <w:r w:rsidR="00687717" w:rsidRPr="002244C3">
        <w:rPr>
          <w:rFonts w:ascii="Arial" w:hAnsi="Arial" w:cs="Arial"/>
          <w:sz w:val="24"/>
          <w:szCs w:val="24"/>
        </w:rPr>
        <w:t xml:space="preserve">w </w:t>
      </w:r>
      <w:bookmarkStart w:id="2" w:name="_Hlk87344015"/>
      <w:r w:rsidR="00687717" w:rsidRPr="002244C3">
        <w:rPr>
          <w:rFonts w:ascii="Arial" w:hAnsi="Arial" w:cs="Arial"/>
          <w:sz w:val="24"/>
          <w:szCs w:val="24"/>
        </w:rPr>
        <w:t>pkt.</w:t>
      </w:r>
      <w:r w:rsidR="00C912A5">
        <w:rPr>
          <w:rFonts w:ascii="Arial" w:hAnsi="Arial" w:cs="Arial"/>
          <w:sz w:val="24"/>
          <w:szCs w:val="24"/>
        </w:rPr>
        <w:t xml:space="preserve"> </w:t>
      </w:r>
      <w:r w:rsidR="00B273DB">
        <w:rPr>
          <w:rFonts w:ascii="Arial" w:hAnsi="Arial" w:cs="Arial"/>
          <w:sz w:val="24"/>
          <w:szCs w:val="24"/>
        </w:rPr>
        <w:t>6</w:t>
      </w:r>
      <w:r w:rsidR="00687717" w:rsidRPr="002244C3">
        <w:rPr>
          <w:rFonts w:ascii="Arial" w:hAnsi="Arial" w:cs="Arial"/>
          <w:sz w:val="24"/>
          <w:szCs w:val="24"/>
        </w:rPr>
        <w:t xml:space="preserve"> </w:t>
      </w:r>
      <w:r w:rsidR="0019786A" w:rsidRPr="002244C3">
        <w:rPr>
          <w:rFonts w:ascii="Arial" w:hAnsi="Arial" w:cs="Arial"/>
          <w:sz w:val="24"/>
          <w:szCs w:val="24"/>
        </w:rPr>
        <w:t>kropkę zastępuje się średnikiem</w:t>
      </w:r>
      <w:r w:rsidR="002244C3">
        <w:rPr>
          <w:rFonts w:ascii="Arial" w:hAnsi="Arial" w:cs="Arial"/>
          <w:sz w:val="24"/>
          <w:szCs w:val="24"/>
        </w:rPr>
        <w:t xml:space="preserve"> i </w:t>
      </w:r>
      <w:r w:rsidR="00687717" w:rsidRPr="002244C3">
        <w:rPr>
          <w:rFonts w:ascii="Arial" w:hAnsi="Arial" w:cs="Arial"/>
          <w:sz w:val="24"/>
          <w:szCs w:val="24"/>
        </w:rPr>
        <w:t>dodaje się pkt</w:t>
      </w:r>
      <w:r w:rsidR="0019786A" w:rsidRPr="002244C3">
        <w:rPr>
          <w:rFonts w:ascii="Arial" w:hAnsi="Arial" w:cs="Arial"/>
          <w:sz w:val="24"/>
          <w:szCs w:val="24"/>
        </w:rPr>
        <w:t xml:space="preserve"> </w:t>
      </w:r>
      <w:r w:rsidR="00B273DB">
        <w:rPr>
          <w:rFonts w:ascii="Arial" w:hAnsi="Arial" w:cs="Arial"/>
          <w:sz w:val="24"/>
          <w:szCs w:val="24"/>
        </w:rPr>
        <w:t>7</w:t>
      </w:r>
      <w:r w:rsidR="00687717" w:rsidRPr="002244C3">
        <w:rPr>
          <w:rFonts w:ascii="Arial" w:hAnsi="Arial" w:cs="Arial"/>
          <w:sz w:val="24"/>
          <w:szCs w:val="24"/>
        </w:rPr>
        <w:t xml:space="preserve"> </w:t>
      </w:r>
      <w:r w:rsidR="002244C3">
        <w:rPr>
          <w:rFonts w:ascii="Arial" w:hAnsi="Arial" w:cs="Arial"/>
          <w:sz w:val="24"/>
          <w:szCs w:val="24"/>
        </w:rPr>
        <w:br/>
      </w:r>
      <w:r w:rsidR="00687717" w:rsidRPr="002244C3">
        <w:rPr>
          <w:rFonts w:ascii="Arial" w:hAnsi="Arial" w:cs="Arial"/>
          <w:sz w:val="24"/>
          <w:szCs w:val="24"/>
        </w:rPr>
        <w:t>w brzmieniu</w:t>
      </w:r>
      <w:bookmarkEnd w:id="0"/>
      <w:r w:rsidR="00687717" w:rsidRPr="002244C3">
        <w:rPr>
          <w:rFonts w:ascii="Arial" w:hAnsi="Arial" w:cs="Arial"/>
          <w:sz w:val="24"/>
          <w:szCs w:val="24"/>
        </w:rPr>
        <w:t>:</w:t>
      </w:r>
    </w:p>
    <w:p w14:paraId="44C16911" w14:textId="1225BC9F" w:rsidR="00687717" w:rsidRPr="00687717" w:rsidRDefault="00687717" w:rsidP="00247062">
      <w:pPr>
        <w:pStyle w:val="Bezodstpw"/>
        <w:ind w:left="708"/>
        <w:rPr>
          <w:rFonts w:ascii="Arial" w:hAnsi="Arial" w:cs="Arial"/>
          <w:sz w:val="24"/>
          <w:szCs w:val="24"/>
        </w:rPr>
      </w:pPr>
      <w:r w:rsidRPr="00687717">
        <w:rPr>
          <w:rFonts w:ascii="Arial" w:hAnsi="Arial" w:cs="Arial"/>
          <w:bCs/>
          <w:sz w:val="24"/>
          <w:szCs w:val="24"/>
        </w:rPr>
        <w:t>„</w:t>
      </w:r>
      <w:r w:rsidR="00B273DB">
        <w:rPr>
          <w:rFonts w:ascii="Arial" w:hAnsi="Arial" w:cs="Arial"/>
          <w:bCs/>
          <w:sz w:val="24"/>
          <w:szCs w:val="24"/>
        </w:rPr>
        <w:t>7</w:t>
      </w:r>
      <w:r w:rsidRPr="00687717">
        <w:rPr>
          <w:rFonts w:ascii="Arial" w:hAnsi="Arial" w:cs="Arial"/>
          <w:bCs/>
          <w:sz w:val="24"/>
          <w:szCs w:val="24"/>
        </w:rPr>
        <w:t>)</w:t>
      </w:r>
      <w:r w:rsidRPr="00687717">
        <w:rPr>
          <w:rFonts w:ascii="Arial" w:hAnsi="Arial" w:cs="Arial"/>
          <w:b/>
          <w:sz w:val="24"/>
          <w:szCs w:val="24"/>
        </w:rPr>
        <w:t xml:space="preserve"> </w:t>
      </w:r>
      <w:r w:rsidR="004A17E2">
        <w:rPr>
          <w:rFonts w:ascii="Arial" w:hAnsi="Arial" w:cs="Arial"/>
          <w:bCs/>
          <w:sz w:val="24"/>
          <w:szCs w:val="24"/>
        </w:rPr>
        <w:t>S</w:t>
      </w:r>
      <w:r w:rsidR="00625E65" w:rsidRPr="00404386">
        <w:rPr>
          <w:rFonts w:ascii="Arial" w:hAnsi="Arial" w:cs="Arial"/>
          <w:bCs/>
          <w:sz w:val="24"/>
          <w:szCs w:val="24"/>
        </w:rPr>
        <w:t xml:space="preserve">amodzielne stanowisko - </w:t>
      </w:r>
      <w:r w:rsidR="00850B9E">
        <w:rPr>
          <w:rFonts w:ascii="Arial" w:hAnsi="Arial" w:cs="Arial"/>
          <w:bCs/>
          <w:sz w:val="24"/>
          <w:szCs w:val="24"/>
        </w:rPr>
        <w:t>P</w:t>
      </w:r>
      <w:r w:rsidR="00625E65" w:rsidRPr="00404386">
        <w:rPr>
          <w:rFonts w:ascii="Arial" w:hAnsi="Arial" w:cs="Arial"/>
          <w:bCs/>
          <w:sz w:val="24"/>
          <w:szCs w:val="24"/>
        </w:rPr>
        <w:t>ełnomocnik</w:t>
      </w:r>
      <w:r w:rsidR="00B273DB" w:rsidRPr="00737454">
        <w:rPr>
          <w:rFonts w:ascii="Arial" w:hAnsi="Arial" w:cs="Arial"/>
          <w:bCs/>
          <w:sz w:val="24"/>
          <w:szCs w:val="24"/>
        </w:rPr>
        <w:t xml:space="preserve"> ds. koordynacji zadań z zakresu partnerstwa publiczno-prywatnego</w:t>
      </w:r>
      <w:r w:rsidRPr="00737454">
        <w:rPr>
          <w:rFonts w:ascii="Arial" w:hAnsi="Arial" w:cs="Arial"/>
          <w:bCs/>
          <w:sz w:val="24"/>
          <w:szCs w:val="24"/>
        </w:rPr>
        <w:t>.”</w:t>
      </w:r>
      <w:r w:rsidR="0019786A" w:rsidRPr="00737454">
        <w:rPr>
          <w:rFonts w:ascii="Arial" w:hAnsi="Arial" w:cs="Arial"/>
          <w:bCs/>
          <w:sz w:val="24"/>
          <w:szCs w:val="24"/>
        </w:rPr>
        <w:t>;</w:t>
      </w:r>
    </w:p>
    <w:bookmarkEnd w:id="1"/>
    <w:bookmarkEnd w:id="2"/>
    <w:p w14:paraId="50CE8F59" w14:textId="1FB676FF" w:rsidR="00333E9F" w:rsidRDefault="00333E9F" w:rsidP="00315041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14:paraId="5D3BF9F1" w14:textId="4D4CAC3A" w:rsidR="000F0C5E" w:rsidRDefault="000F0C5E" w:rsidP="00386336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bookmarkStart w:id="3" w:name="_Hlk50535027"/>
      <w:r>
        <w:rPr>
          <w:rFonts w:ascii="Arial" w:hAnsi="Arial" w:cs="Arial"/>
          <w:sz w:val="24"/>
          <w:szCs w:val="24"/>
        </w:rPr>
        <w:t>w § 14 ust.</w:t>
      </w:r>
      <w:r w:rsidR="00162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386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pkt. </w:t>
      </w:r>
      <w:r w:rsidR="00C11A0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dodaje się lit. </w:t>
      </w:r>
      <w:r w:rsidR="00C11A0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w brzmieniu:</w:t>
      </w:r>
    </w:p>
    <w:p w14:paraId="2DE910AD" w14:textId="4358B6C1" w:rsidR="000F0C5E" w:rsidRPr="000F0C5E" w:rsidRDefault="000F0C5E" w:rsidP="00587436">
      <w:pPr>
        <w:pStyle w:val="Bezodstpw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C11A0C">
        <w:rPr>
          <w:rFonts w:ascii="Arial" w:hAnsi="Arial" w:cs="Arial"/>
          <w:sz w:val="24"/>
          <w:szCs w:val="24"/>
        </w:rPr>
        <w:t>g</w:t>
      </w:r>
      <w:r w:rsidRPr="000F0C5E">
        <w:rPr>
          <w:rFonts w:ascii="Arial" w:hAnsi="Arial" w:cs="Arial"/>
          <w:sz w:val="24"/>
          <w:szCs w:val="24"/>
        </w:rPr>
        <w:t xml:space="preserve">) </w:t>
      </w:r>
      <w:r w:rsidR="004A17E2">
        <w:rPr>
          <w:rFonts w:ascii="Arial" w:hAnsi="Arial" w:cs="Arial"/>
          <w:sz w:val="24"/>
          <w:szCs w:val="24"/>
        </w:rPr>
        <w:t>S</w:t>
      </w:r>
      <w:r w:rsidR="00625E65" w:rsidRPr="00404386">
        <w:rPr>
          <w:rFonts w:ascii="Arial" w:hAnsi="Arial" w:cs="Arial"/>
          <w:sz w:val="24"/>
          <w:szCs w:val="24"/>
        </w:rPr>
        <w:t xml:space="preserve">amodzielne stanowisko - </w:t>
      </w:r>
      <w:r w:rsidR="00850B9E">
        <w:rPr>
          <w:rFonts w:ascii="Arial" w:hAnsi="Arial" w:cs="Arial"/>
          <w:sz w:val="24"/>
          <w:szCs w:val="24"/>
        </w:rPr>
        <w:t>P</w:t>
      </w:r>
      <w:r w:rsidR="00587436" w:rsidRPr="00404386">
        <w:rPr>
          <w:rFonts w:ascii="Arial" w:hAnsi="Arial" w:cs="Arial"/>
          <w:sz w:val="24"/>
          <w:szCs w:val="24"/>
        </w:rPr>
        <w:t>ełnomocnik</w:t>
      </w:r>
      <w:r w:rsidR="00587436">
        <w:rPr>
          <w:rFonts w:ascii="Arial" w:hAnsi="Arial" w:cs="Arial"/>
          <w:sz w:val="24"/>
          <w:szCs w:val="24"/>
        </w:rPr>
        <w:t xml:space="preserve"> ds. koordynacji zadań z zakresu partnerstwa publiczno-prywatnego</w:t>
      </w:r>
      <w:r w:rsidRPr="000F0C5E">
        <w:rPr>
          <w:rFonts w:ascii="Arial" w:hAnsi="Arial" w:cs="Arial"/>
          <w:sz w:val="24"/>
          <w:szCs w:val="24"/>
        </w:rPr>
        <w:t xml:space="preserve"> </w:t>
      </w:r>
      <w:r w:rsidRPr="000F0C5E">
        <w:rPr>
          <w:rFonts w:ascii="Arial" w:hAnsi="Arial" w:cs="Arial"/>
          <w:sz w:val="24"/>
          <w:szCs w:val="24"/>
        </w:rPr>
        <w:tab/>
      </w:r>
      <w:r w:rsidRPr="000F0C5E">
        <w:rPr>
          <w:rFonts w:ascii="Arial" w:hAnsi="Arial" w:cs="Arial"/>
          <w:sz w:val="24"/>
          <w:szCs w:val="24"/>
        </w:rPr>
        <w:tab/>
      </w:r>
      <w:r w:rsidRPr="000F0C5E">
        <w:rPr>
          <w:rFonts w:ascii="Arial" w:hAnsi="Arial" w:cs="Arial"/>
          <w:sz w:val="24"/>
          <w:szCs w:val="24"/>
        </w:rPr>
        <w:tab/>
      </w:r>
      <w:r w:rsidRPr="000F0C5E">
        <w:rPr>
          <w:rFonts w:ascii="Arial" w:hAnsi="Arial" w:cs="Arial"/>
          <w:sz w:val="24"/>
          <w:szCs w:val="24"/>
        </w:rPr>
        <w:tab/>
      </w:r>
      <w:r w:rsidRPr="000F0C5E">
        <w:rPr>
          <w:rFonts w:ascii="Arial" w:hAnsi="Arial" w:cs="Arial"/>
          <w:sz w:val="24"/>
          <w:szCs w:val="24"/>
        </w:rPr>
        <w:tab/>
      </w:r>
      <w:r w:rsidR="00482509">
        <w:rPr>
          <w:rFonts w:ascii="Arial" w:hAnsi="Arial" w:cs="Arial"/>
          <w:sz w:val="24"/>
          <w:szCs w:val="24"/>
        </w:rPr>
        <w:t xml:space="preserve"> </w:t>
      </w:r>
      <w:r w:rsidR="00587436">
        <w:rPr>
          <w:rFonts w:ascii="Arial" w:hAnsi="Arial" w:cs="Arial"/>
          <w:sz w:val="24"/>
          <w:szCs w:val="24"/>
        </w:rPr>
        <w:t>PPP</w:t>
      </w:r>
      <w:r w:rsidR="00482509">
        <w:rPr>
          <w:rFonts w:ascii="Arial" w:hAnsi="Arial" w:cs="Arial"/>
          <w:sz w:val="24"/>
          <w:szCs w:val="24"/>
        </w:rPr>
        <w:t>”;</w:t>
      </w:r>
    </w:p>
    <w:p w14:paraId="7CC70BF4" w14:textId="61317C76" w:rsidR="000F0C5E" w:rsidRDefault="000F0C5E" w:rsidP="00247062">
      <w:pPr>
        <w:pStyle w:val="Bezodstpw"/>
        <w:contextualSpacing/>
        <w:rPr>
          <w:rFonts w:ascii="Arial" w:hAnsi="Arial" w:cs="Arial"/>
          <w:sz w:val="24"/>
          <w:szCs w:val="24"/>
        </w:rPr>
      </w:pPr>
    </w:p>
    <w:bookmarkEnd w:id="3"/>
    <w:p w14:paraId="75153044" w14:textId="77777777" w:rsidR="00522E93" w:rsidRPr="002244C3" w:rsidRDefault="00522E93" w:rsidP="00522E93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§ 33 ust. 1 w </w:t>
      </w:r>
      <w:r w:rsidRPr="002244C3">
        <w:rPr>
          <w:rFonts w:ascii="Arial" w:hAnsi="Arial" w:cs="Arial"/>
          <w:sz w:val="24"/>
          <w:szCs w:val="24"/>
        </w:rPr>
        <w:t>pkt.</w:t>
      </w:r>
      <w:r>
        <w:rPr>
          <w:rFonts w:ascii="Arial" w:hAnsi="Arial" w:cs="Arial"/>
          <w:sz w:val="24"/>
          <w:szCs w:val="24"/>
        </w:rPr>
        <w:t xml:space="preserve"> 12</w:t>
      </w:r>
      <w:r w:rsidRPr="002244C3">
        <w:rPr>
          <w:rFonts w:ascii="Arial" w:hAnsi="Arial" w:cs="Arial"/>
          <w:sz w:val="24"/>
          <w:szCs w:val="24"/>
        </w:rPr>
        <w:t xml:space="preserve"> kropkę zastępuje się średnikiem</w:t>
      </w:r>
      <w:r>
        <w:rPr>
          <w:rFonts w:ascii="Arial" w:hAnsi="Arial" w:cs="Arial"/>
          <w:sz w:val="24"/>
          <w:szCs w:val="24"/>
        </w:rPr>
        <w:t xml:space="preserve"> i </w:t>
      </w:r>
      <w:r w:rsidRPr="002244C3">
        <w:rPr>
          <w:rFonts w:ascii="Arial" w:hAnsi="Arial" w:cs="Arial"/>
          <w:sz w:val="24"/>
          <w:szCs w:val="24"/>
        </w:rPr>
        <w:t xml:space="preserve">dodaje się pkt </w:t>
      </w:r>
      <w:r>
        <w:rPr>
          <w:rFonts w:ascii="Arial" w:hAnsi="Arial" w:cs="Arial"/>
          <w:sz w:val="24"/>
          <w:szCs w:val="24"/>
        </w:rPr>
        <w:t>13</w:t>
      </w:r>
      <w:r w:rsidRPr="00224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244C3">
        <w:rPr>
          <w:rFonts w:ascii="Arial" w:hAnsi="Arial" w:cs="Arial"/>
          <w:sz w:val="24"/>
          <w:szCs w:val="24"/>
        </w:rPr>
        <w:t>w brzmieniu:</w:t>
      </w:r>
    </w:p>
    <w:p w14:paraId="48E9851C" w14:textId="7BE4648C" w:rsidR="00522E93" w:rsidRPr="00687717" w:rsidRDefault="00522E93" w:rsidP="00522E93">
      <w:pPr>
        <w:pStyle w:val="Bezodstpw"/>
        <w:ind w:left="708"/>
        <w:rPr>
          <w:rFonts w:ascii="Arial" w:hAnsi="Arial" w:cs="Arial"/>
          <w:sz w:val="24"/>
          <w:szCs w:val="24"/>
        </w:rPr>
      </w:pPr>
      <w:r w:rsidRPr="00687717">
        <w:rPr>
          <w:rFonts w:ascii="Arial" w:hAnsi="Arial" w:cs="Arial"/>
          <w:bCs/>
          <w:sz w:val="24"/>
          <w:szCs w:val="24"/>
        </w:rPr>
        <w:t>„</w:t>
      </w:r>
      <w:r>
        <w:rPr>
          <w:rFonts w:ascii="Arial" w:hAnsi="Arial" w:cs="Arial"/>
          <w:bCs/>
          <w:sz w:val="24"/>
          <w:szCs w:val="24"/>
        </w:rPr>
        <w:t>13</w:t>
      </w:r>
      <w:r w:rsidRPr="00687717">
        <w:rPr>
          <w:rFonts w:ascii="Arial" w:hAnsi="Arial" w:cs="Arial"/>
          <w:bCs/>
          <w:sz w:val="24"/>
          <w:szCs w:val="24"/>
        </w:rPr>
        <w:t>)</w:t>
      </w:r>
      <w:r w:rsidRPr="00687717">
        <w:rPr>
          <w:rFonts w:ascii="Arial" w:hAnsi="Arial" w:cs="Arial"/>
          <w:b/>
          <w:sz w:val="24"/>
          <w:szCs w:val="24"/>
        </w:rPr>
        <w:t xml:space="preserve"> </w:t>
      </w:r>
      <w:r w:rsidRPr="00903606">
        <w:rPr>
          <w:rFonts w:ascii="Arial" w:hAnsi="Arial" w:cs="Arial"/>
          <w:sz w:val="24"/>
          <w:szCs w:val="24"/>
        </w:rPr>
        <w:t>prowadzenie spraw związanych ze zgłaszaniem nieprawidłowości (naruszeń praw</w:t>
      </w:r>
      <w:r w:rsidR="00482A22">
        <w:rPr>
          <w:rFonts w:ascii="Arial" w:hAnsi="Arial" w:cs="Arial"/>
          <w:sz w:val="24"/>
          <w:szCs w:val="24"/>
        </w:rPr>
        <w:t>a</w:t>
      </w:r>
      <w:r w:rsidRPr="00903606">
        <w:rPr>
          <w:rFonts w:ascii="Arial" w:hAnsi="Arial" w:cs="Arial"/>
          <w:sz w:val="24"/>
          <w:szCs w:val="24"/>
        </w:rPr>
        <w:t xml:space="preserve"> U</w:t>
      </w:r>
      <w:r w:rsidR="007771A7">
        <w:rPr>
          <w:rFonts w:ascii="Arial" w:hAnsi="Arial" w:cs="Arial"/>
          <w:sz w:val="24"/>
          <w:szCs w:val="24"/>
        </w:rPr>
        <w:t>nii</w:t>
      </w:r>
      <w:r w:rsidRPr="00903606">
        <w:rPr>
          <w:rFonts w:ascii="Arial" w:hAnsi="Arial" w:cs="Arial"/>
          <w:sz w:val="24"/>
          <w:szCs w:val="24"/>
        </w:rPr>
        <w:t>) i ochroną sygnalistów w Urzędzie.”;</w:t>
      </w:r>
    </w:p>
    <w:p w14:paraId="0E7ECC7A" w14:textId="77777777" w:rsidR="00522E93" w:rsidRDefault="00522E93" w:rsidP="00522E93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</w:p>
    <w:p w14:paraId="7A1BE6D4" w14:textId="79355806" w:rsidR="00C91CF7" w:rsidRDefault="00C91CF7" w:rsidP="00386336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dodaje się § 6</w:t>
      </w:r>
      <w:r w:rsidR="005874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 brzmieniu:</w:t>
      </w:r>
    </w:p>
    <w:p w14:paraId="23707EC1" w14:textId="4DE380EF" w:rsidR="00C91CF7" w:rsidRPr="00360F7A" w:rsidRDefault="00360F7A" w:rsidP="003D3ADE">
      <w:pPr>
        <w:pStyle w:val="Default"/>
        <w:ind w:left="360"/>
        <w:jc w:val="center"/>
        <w:rPr>
          <w:rFonts w:eastAsia="Times New Roman"/>
          <w:color w:val="auto"/>
          <w:lang w:eastAsia="pl-PL"/>
        </w:rPr>
      </w:pPr>
      <w:r w:rsidRPr="00360F7A">
        <w:rPr>
          <w:rFonts w:eastAsia="Times New Roman"/>
          <w:color w:val="auto"/>
          <w:lang w:eastAsia="pl-PL"/>
        </w:rPr>
        <w:t>„</w:t>
      </w:r>
      <w:r w:rsidR="00C91CF7" w:rsidRPr="00360F7A">
        <w:rPr>
          <w:rFonts w:eastAsia="Times New Roman"/>
          <w:color w:val="auto"/>
          <w:lang w:eastAsia="pl-PL"/>
        </w:rPr>
        <w:t>§ 6</w:t>
      </w:r>
      <w:r w:rsidR="00587436">
        <w:rPr>
          <w:rFonts w:eastAsia="Times New Roman"/>
          <w:color w:val="auto"/>
          <w:lang w:eastAsia="pl-PL"/>
        </w:rPr>
        <w:t>2</w:t>
      </w:r>
      <w:r w:rsidR="00C91CF7" w:rsidRPr="00360F7A">
        <w:rPr>
          <w:rFonts w:eastAsia="Times New Roman"/>
          <w:color w:val="auto"/>
          <w:lang w:eastAsia="pl-PL"/>
        </w:rPr>
        <w:t>.</w:t>
      </w:r>
    </w:p>
    <w:p w14:paraId="43BA9892" w14:textId="4F60F282" w:rsidR="00587436" w:rsidRPr="000D4E3B" w:rsidRDefault="00587436" w:rsidP="00587436">
      <w:pPr>
        <w:widowControl w:val="0"/>
        <w:numPr>
          <w:ilvl w:val="0"/>
          <w:numId w:val="40"/>
        </w:numPr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D4E3B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37454" w:rsidRPr="000D4E3B">
        <w:rPr>
          <w:rFonts w:ascii="Arial" w:eastAsia="Times New Roman" w:hAnsi="Arial" w:cs="Arial"/>
          <w:sz w:val="24"/>
          <w:szCs w:val="24"/>
          <w:lang w:eastAsia="pl-PL"/>
        </w:rPr>
        <w:t>zadań samodzielnego stanowiska - pełnomocnika</w:t>
      </w:r>
      <w:r w:rsidRPr="000D4E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D4E3B">
        <w:rPr>
          <w:rFonts w:ascii="Arial" w:eastAsia="Times New Roman" w:hAnsi="Arial" w:cs="Arial"/>
          <w:sz w:val="24"/>
          <w:szCs w:val="24"/>
          <w:lang w:eastAsia="pl-PL"/>
        </w:rPr>
        <w:t xml:space="preserve">ds. koordynacji zadań </w:t>
      </w:r>
      <w:r w:rsidRPr="000D4E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zakresu partnerstwa publiczno-prywatnego należy </w:t>
      </w:r>
      <w:r w:rsidR="00737454" w:rsidRPr="000D4E3B">
        <w:rPr>
          <w:rFonts w:ascii="Arial" w:eastAsia="Times New Roman" w:hAnsi="Arial" w:cs="Arial"/>
          <w:sz w:val="24"/>
          <w:szCs w:val="24"/>
          <w:lang w:eastAsia="pl-PL"/>
        </w:rPr>
        <w:t xml:space="preserve">koordynacja spraw </w:t>
      </w:r>
      <w:r w:rsidR="00737454" w:rsidRPr="000D4E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zakresu współpracy miasta Leszna z partnerami prywatnymi w ramach partnerstwa publiczno-prywatnego, w szczególności wynikających z ustawy </w:t>
      </w:r>
      <w:r w:rsidR="00737454" w:rsidRPr="000D4E3B">
        <w:rPr>
          <w:rFonts w:ascii="Arial" w:eastAsia="Times New Roman" w:hAnsi="Arial" w:cs="Arial"/>
          <w:sz w:val="24"/>
          <w:szCs w:val="24"/>
          <w:lang w:eastAsia="pl-PL"/>
        </w:rPr>
        <w:br/>
        <w:t>z dnia 19 grudnia 2008 r. o partnerstwie publiczno-prywatnym oraz współpraca przy przygotowaniu i realizacji inwestycji miejskich.</w:t>
      </w:r>
    </w:p>
    <w:p w14:paraId="3108DDFA" w14:textId="0DD6AAC4" w:rsidR="00587436" w:rsidRPr="00587436" w:rsidRDefault="00587436" w:rsidP="00587436">
      <w:pPr>
        <w:widowControl w:val="0"/>
        <w:numPr>
          <w:ilvl w:val="0"/>
          <w:numId w:val="41"/>
        </w:num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4E3B">
        <w:rPr>
          <w:rFonts w:ascii="Arial" w:eastAsia="Times New Roman" w:hAnsi="Arial" w:cs="Arial"/>
          <w:sz w:val="24"/>
          <w:szCs w:val="24"/>
          <w:lang w:eastAsia="pl-PL"/>
        </w:rPr>
        <w:t xml:space="preserve">Przy znakowaniu pism </w:t>
      </w:r>
      <w:r w:rsidR="00737454" w:rsidRPr="000D4E3B">
        <w:rPr>
          <w:rFonts w:ascii="Arial" w:eastAsia="Times New Roman" w:hAnsi="Arial" w:cs="Arial"/>
          <w:sz w:val="24"/>
          <w:szCs w:val="24"/>
          <w:lang w:eastAsia="pl-PL"/>
        </w:rPr>
        <w:t>samodzielne stanowisko - p</w:t>
      </w:r>
      <w:r w:rsidRPr="000D4E3B">
        <w:rPr>
          <w:rFonts w:ascii="Arial" w:eastAsia="Times New Roman" w:hAnsi="Arial" w:cs="Arial"/>
          <w:sz w:val="24"/>
          <w:szCs w:val="24"/>
          <w:lang w:eastAsia="pl-PL"/>
        </w:rPr>
        <w:t>ełnomocnik ds</w:t>
      </w:r>
      <w:r w:rsidRPr="00587436">
        <w:rPr>
          <w:rFonts w:ascii="Arial" w:eastAsia="Times New Roman" w:hAnsi="Arial" w:cs="Arial"/>
          <w:sz w:val="24"/>
          <w:szCs w:val="24"/>
          <w:lang w:eastAsia="pl-PL"/>
        </w:rPr>
        <w:t xml:space="preserve">. koordynacji zadań z zakresu partnerstwa publiczno-prywatnego używa symbolu </w:t>
      </w:r>
      <w:r w:rsidRPr="005874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„PPP”.</w:t>
      </w:r>
      <w:r w:rsidR="00522E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”.</w:t>
      </w:r>
    </w:p>
    <w:p w14:paraId="3C38867A" w14:textId="43DAE829" w:rsidR="00587436" w:rsidRDefault="00587436" w:rsidP="0058743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095771" w14:textId="39B65743" w:rsidR="00903606" w:rsidRPr="00903606" w:rsidRDefault="00903606" w:rsidP="00903606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FCF4B" w14:textId="49B78399" w:rsidR="002077FC" w:rsidRDefault="00333E9F" w:rsidP="00333E9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="00B9018C">
        <w:rPr>
          <w:rFonts w:ascii="Arial" w:hAnsi="Arial" w:cs="Arial"/>
          <w:sz w:val="24"/>
          <w:szCs w:val="24"/>
        </w:rPr>
        <w:t>.</w:t>
      </w:r>
    </w:p>
    <w:p w14:paraId="66905F10" w14:textId="77777777" w:rsidR="004A0C0B" w:rsidRPr="00713F0C" w:rsidRDefault="004A0C0B" w:rsidP="00356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B9BDB74" w14:textId="577D1CBD" w:rsidR="003568C0" w:rsidRDefault="003568C0" w:rsidP="00795BB0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>Zmienia się treść</w:t>
      </w:r>
      <w:r w:rsidR="00795B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załącznika Nr </w:t>
      </w:r>
      <w:r w:rsidR="00360F7A">
        <w:rPr>
          <w:rFonts w:ascii="Arial" w:hAnsi="Arial" w:cs="Arial"/>
          <w:szCs w:val="24"/>
        </w:rPr>
        <w:t>2</w:t>
      </w:r>
      <w:r w:rsidR="00E602C8">
        <w:rPr>
          <w:rFonts w:ascii="Arial" w:hAnsi="Arial" w:cs="Arial"/>
          <w:szCs w:val="24"/>
        </w:rPr>
        <w:t xml:space="preserve"> do</w:t>
      </w:r>
      <w:r w:rsidRPr="006035CD">
        <w:rPr>
          <w:rFonts w:ascii="Arial" w:hAnsi="Arial" w:cs="Arial"/>
          <w:szCs w:val="24"/>
        </w:rPr>
        <w:t xml:space="preserve"> Regulaminu Organizacyjnego Urzędu Miasta Leszna –„</w:t>
      </w:r>
      <w:r w:rsidR="00360F7A">
        <w:rPr>
          <w:rFonts w:ascii="Arial" w:hAnsi="Arial" w:cs="Arial"/>
          <w:szCs w:val="24"/>
        </w:rPr>
        <w:t xml:space="preserve">Schemat </w:t>
      </w:r>
      <w:r w:rsidR="00162684">
        <w:rPr>
          <w:rFonts w:ascii="Arial" w:hAnsi="Arial" w:cs="Arial"/>
          <w:szCs w:val="24"/>
        </w:rPr>
        <w:t>S</w:t>
      </w:r>
      <w:r w:rsidR="00360F7A">
        <w:rPr>
          <w:rFonts w:ascii="Arial" w:hAnsi="Arial" w:cs="Arial"/>
          <w:szCs w:val="24"/>
        </w:rPr>
        <w:t xml:space="preserve">truktury </w:t>
      </w:r>
      <w:r w:rsidR="00162684">
        <w:rPr>
          <w:rFonts w:ascii="Arial" w:hAnsi="Arial" w:cs="Arial"/>
          <w:szCs w:val="24"/>
        </w:rPr>
        <w:t>O</w:t>
      </w:r>
      <w:r w:rsidR="00360F7A">
        <w:rPr>
          <w:rFonts w:ascii="Arial" w:hAnsi="Arial" w:cs="Arial"/>
          <w:szCs w:val="24"/>
        </w:rPr>
        <w:t>rganizacyjnej Urzędu Miasta Leszna</w:t>
      </w:r>
      <w:r w:rsidRPr="006035CD">
        <w:rPr>
          <w:rFonts w:ascii="Arial" w:hAnsi="Arial" w:cs="Arial"/>
          <w:szCs w:val="24"/>
        </w:rPr>
        <w:t xml:space="preserve">”, który stanowi załącznik Nr </w:t>
      </w:r>
      <w:r>
        <w:rPr>
          <w:rFonts w:ascii="Arial" w:hAnsi="Arial" w:cs="Arial"/>
          <w:szCs w:val="24"/>
        </w:rPr>
        <w:t xml:space="preserve">1 </w:t>
      </w:r>
      <w:r w:rsidRPr="006035CD">
        <w:rPr>
          <w:rFonts w:ascii="Arial" w:hAnsi="Arial" w:cs="Arial"/>
          <w:szCs w:val="24"/>
        </w:rPr>
        <w:t>do niniejszego zarządzenia</w:t>
      </w:r>
      <w:r w:rsidR="00013ED0">
        <w:rPr>
          <w:rFonts w:ascii="Arial" w:hAnsi="Arial" w:cs="Arial"/>
          <w:szCs w:val="24"/>
        </w:rPr>
        <w:t>.</w:t>
      </w:r>
    </w:p>
    <w:p w14:paraId="353EC789" w14:textId="77777777" w:rsidR="00862ACC" w:rsidRPr="007D3B5F" w:rsidRDefault="00862ACC" w:rsidP="00795BB0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14:paraId="447996CE" w14:textId="2040561B" w:rsidR="00B95C32" w:rsidRDefault="005C73CA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333E9F">
        <w:rPr>
          <w:rFonts w:ascii="Arial" w:hAnsi="Arial" w:cs="Arial"/>
          <w:sz w:val="24"/>
          <w:szCs w:val="24"/>
        </w:rPr>
        <w:t>3</w:t>
      </w:r>
      <w:r w:rsidR="00B9018C">
        <w:rPr>
          <w:rFonts w:ascii="Arial" w:hAnsi="Arial" w:cs="Arial"/>
          <w:sz w:val="24"/>
          <w:szCs w:val="24"/>
        </w:rPr>
        <w:t>.</w:t>
      </w:r>
    </w:p>
    <w:p w14:paraId="079B33FB" w14:textId="77777777" w:rsidR="004A0C0B" w:rsidRPr="00713F0C" w:rsidRDefault="004A0C0B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825E12C" w14:textId="77777777" w:rsidR="001C3D44" w:rsidRDefault="001B5B85" w:rsidP="001C3D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>Sekretarzowi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14:paraId="103C4FA5" w14:textId="77777777" w:rsidR="001C3D44" w:rsidRPr="001C3D44" w:rsidRDefault="001C3D44" w:rsidP="001C3D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C82DAD" w14:textId="5F341543"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r w:rsidR="00333E9F">
        <w:rPr>
          <w:rFonts w:ascii="Arial" w:hAnsi="Arial" w:cs="Arial"/>
          <w:sz w:val="24"/>
          <w:szCs w:val="24"/>
        </w:rPr>
        <w:t>4</w:t>
      </w:r>
      <w:r w:rsidR="00B9018C">
        <w:rPr>
          <w:rFonts w:ascii="Arial" w:hAnsi="Arial" w:cs="Arial"/>
          <w:sz w:val="24"/>
          <w:szCs w:val="24"/>
        </w:rPr>
        <w:t>.</w:t>
      </w:r>
    </w:p>
    <w:p w14:paraId="3E8D43A7" w14:textId="77777777" w:rsidR="004A0C0B" w:rsidRPr="009E0EF6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C69369B" w14:textId="3BB696FC" w:rsidR="007D3B5F" w:rsidRPr="00795BB0" w:rsidRDefault="001B5B85" w:rsidP="007D3B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0380A">
        <w:rPr>
          <w:rFonts w:ascii="Arial" w:hAnsi="Arial" w:cs="Arial"/>
          <w:sz w:val="24"/>
          <w:szCs w:val="24"/>
        </w:rPr>
        <w:t xml:space="preserve">Zarządzenie wchodzi w życie z dniem </w:t>
      </w:r>
      <w:r w:rsidR="00587436">
        <w:rPr>
          <w:rFonts w:ascii="Arial" w:hAnsi="Arial" w:cs="Arial"/>
          <w:sz w:val="24"/>
          <w:szCs w:val="24"/>
        </w:rPr>
        <w:t xml:space="preserve">01 </w:t>
      </w:r>
      <w:r w:rsidR="00CB7E26" w:rsidRPr="003644D3">
        <w:rPr>
          <w:rFonts w:ascii="Arial" w:hAnsi="Arial" w:cs="Arial"/>
          <w:sz w:val="24"/>
          <w:szCs w:val="24"/>
        </w:rPr>
        <w:t>grudnia</w:t>
      </w:r>
      <w:r w:rsidR="00587436">
        <w:rPr>
          <w:rFonts w:ascii="Arial" w:hAnsi="Arial" w:cs="Arial"/>
          <w:sz w:val="24"/>
          <w:szCs w:val="24"/>
        </w:rPr>
        <w:t xml:space="preserve"> 2021</w:t>
      </w:r>
      <w:r w:rsidR="00A5540A">
        <w:rPr>
          <w:rFonts w:ascii="Arial" w:hAnsi="Arial" w:cs="Arial"/>
          <w:sz w:val="24"/>
          <w:szCs w:val="24"/>
        </w:rPr>
        <w:t xml:space="preserve"> r</w:t>
      </w:r>
      <w:r w:rsidR="00587436">
        <w:rPr>
          <w:rFonts w:ascii="Arial" w:hAnsi="Arial" w:cs="Arial"/>
          <w:sz w:val="24"/>
          <w:szCs w:val="24"/>
        </w:rPr>
        <w:t>oku.</w:t>
      </w:r>
    </w:p>
    <w:p w14:paraId="7B60C972" w14:textId="77777777" w:rsidR="00813536" w:rsidRPr="009E0EF6" w:rsidRDefault="00813536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</w:p>
    <w:p w14:paraId="4B1D2541" w14:textId="77777777"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82B1EC8" w14:textId="77777777" w:rsidR="000C50F5" w:rsidRPr="00394B72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6948B545" w14:textId="77777777" w:rsidR="00323F3C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14:paraId="255F175F" w14:textId="77777777" w:rsidR="001C3D44" w:rsidRPr="00D5120E" w:rsidRDefault="001C3D44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4C10624A" w14:textId="77777777"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2B97955D" w14:textId="77777777" w:rsidR="000C50F5" w:rsidRPr="00D5120E" w:rsidRDefault="000C50F5" w:rsidP="00795BB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49DA83" w14:textId="77777777"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587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8A30" w14:textId="77777777"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14:paraId="293C7561" w14:textId="77777777"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??|||||?|||?||?ˇ¦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D850" w14:textId="77777777" w:rsidR="00DC73E2" w:rsidRDefault="00DC7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8C94" w14:textId="77777777" w:rsidR="00DC73E2" w:rsidRDefault="00DC7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7E9" w14:textId="77777777"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C99A" w14:textId="77777777"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14:paraId="68B75500" w14:textId="77777777"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5D53" w14:textId="77777777" w:rsidR="00DC73E2" w:rsidRDefault="00DC7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B795" w14:textId="77777777" w:rsidR="00DC73E2" w:rsidRDefault="00DC7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5329" w14:textId="77777777" w:rsidR="00DC73E2" w:rsidRDefault="00DC7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268726E"/>
    <w:multiLevelType w:val="hybridMultilevel"/>
    <w:tmpl w:val="4EFA41E4"/>
    <w:lvl w:ilvl="0" w:tplc="33129F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AA468E"/>
    <w:multiLevelType w:val="hybridMultilevel"/>
    <w:tmpl w:val="F8987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E12B4"/>
    <w:multiLevelType w:val="hybridMultilevel"/>
    <w:tmpl w:val="7750CBB6"/>
    <w:lvl w:ilvl="0" w:tplc="BE28AB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0B5D"/>
    <w:multiLevelType w:val="hybridMultilevel"/>
    <w:tmpl w:val="4BAC9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D5AF1"/>
    <w:multiLevelType w:val="hybridMultilevel"/>
    <w:tmpl w:val="57D600A8"/>
    <w:lvl w:ilvl="0" w:tplc="ABA8C2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21967"/>
    <w:multiLevelType w:val="hybridMultilevel"/>
    <w:tmpl w:val="207CB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2066"/>
    <w:multiLevelType w:val="hybridMultilevel"/>
    <w:tmpl w:val="F18E9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C5B16"/>
    <w:multiLevelType w:val="hybridMultilevel"/>
    <w:tmpl w:val="406E3F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B31E0E"/>
    <w:multiLevelType w:val="hybridMultilevel"/>
    <w:tmpl w:val="620C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6AC2"/>
    <w:multiLevelType w:val="hybridMultilevel"/>
    <w:tmpl w:val="42F4F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D6F9C"/>
    <w:multiLevelType w:val="hybridMultilevel"/>
    <w:tmpl w:val="1DD269EE"/>
    <w:lvl w:ilvl="0" w:tplc="2C0648B8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5" w15:restartNumberingAfterBreak="0">
    <w:nsid w:val="22C21354"/>
    <w:multiLevelType w:val="hybridMultilevel"/>
    <w:tmpl w:val="67628CF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2D33F89"/>
    <w:multiLevelType w:val="hybridMultilevel"/>
    <w:tmpl w:val="1E24A06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268A3"/>
    <w:multiLevelType w:val="hybridMultilevel"/>
    <w:tmpl w:val="ED685A9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4546134"/>
    <w:multiLevelType w:val="hybridMultilevel"/>
    <w:tmpl w:val="C63CA5B0"/>
    <w:lvl w:ilvl="0" w:tplc="AFBA0C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390DB9"/>
    <w:multiLevelType w:val="hybridMultilevel"/>
    <w:tmpl w:val="A3B268DE"/>
    <w:lvl w:ilvl="0" w:tplc="9C1A163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A37AAA"/>
    <w:multiLevelType w:val="hybridMultilevel"/>
    <w:tmpl w:val="99A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C071C"/>
    <w:multiLevelType w:val="hybridMultilevel"/>
    <w:tmpl w:val="EB48B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1C36C8"/>
    <w:multiLevelType w:val="hybridMultilevel"/>
    <w:tmpl w:val="956A9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543978"/>
    <w:multiLevelType w:val="hybridMultilevel"/>
    <w:tmpl w:val="E5F6A53E"/>
    <w:lvl w:ilvl="0" w:tplc="CE4CE2B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84063A"/>
    <w:multiLevelType w:val="hybridMultilevel"/>
    <w:tmpl w:val="1ED65F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624605"/>
    <w:multiLevelType w:val="hybridMultilevel"/>
    <w:tmpl w:val="13D89C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0D4539"/>
    <w:multiLevelType w:val="hybridMultilevel"/>
    <w:tmpl w:val="D5128DCA"/>
    <w:lvl w:ilvl="0" w:tplc="3676C9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807ED"/>
    <w:multiLevelType w:val="hybridMultilevel"/>
    <w:tmpl w:val="8346B08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C86216"/>
    <w:multiLevelType w:val="hybridMultilevel"/>
    <w:tmpl w:val="6E0658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523CA5"/>
    <w:multiLevelType w:val="hybridMultilevel"/>
    <w:tmpl w:val="A89283C6"/>
    <w:lvl w:ilvl="0" w:tplc="2F485454">
      <w:start w:val="10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FCD20DC"/>
    <w:multiLevelType w:val="hybridMultilevel"/>
    <w:tmpl w:val="A1B8A484"/>
    <w:lvl w:ilvl="0" w:tplc="D6ECD2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F52819"/>
    <w:multiLevelType w:val="hybridMultilevel"/>
    <w:tmpl w:val="D81AE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F7457"/>
    <w:multiLevelType w:val="hybridMultilevel"/>
    <w:tmpl w:val="EE90B0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7105762"/>
    <w:multiLevelType w:val="multilevel"/>
    <w:tmpl w:val="42F0803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34" w15:restartNumberingAfterBreak="0">
    <w:nsid w:val="5BE76D59"/>
    <w:multiLevelType w:val="hybridMultilevel"/>
    <w:tmpl w:val="84DC8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6686A"/>
    <w:multiLevelType w:val="hybridMultilevel"/>
    <w:tmpl w:val="EFA2D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9076F5"/>
    <w:multiLevelType w:val="hybridMultilevel"/>
    <w:tmpl w:val="A3E6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E6F1F"/>
    <w:multiLevelType w:val="hybridMultilevel"/>
    <w:tmpl w:val="905823BA"/>
    <w:lvl w:ilvl="0" w:tplc="F83C9D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085CC3"/>
    <w:multiLevelType w:val="hybridMultilevel"/>
    <w:tmpl w:val="B6CC47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A972E3"/>
    <w:multiLevelType w:val="hybridMultilevel"/>
    <w:tmpl w:val="9C946E1C"/>
    <w:lvl w:ilvl="0" w:tplc="C5F85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CC52086"/>
    <w:multiLevelType w:val="multilevel"/>
    <w:tmpl w:val="0144E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704D3"/>
    <w:multiLevelType w:val="hybridMultilevel"/>
    <w:tmpl w:val="9C06184C"/>
    <w:lvl w:ilvl="0" w:tplc="4E7668CC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2" w15:restartNumberingAfterBreak="0">
    <w:nsid w:val="76A0345B"/>
    <w:multiLevelType w:val="hybridMultilevel"/>
    <w:tmpl w:val="186E78BA"/>
    <w:lvl w:ilvl="0" w:tplc="642A18A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BE55213"/>
    <w:multiLevelType w:val="hybridMultilevel"/>
    <w:tmpl w:val="B2F4C37A"/>
    <w:lvl w:ilvl="0" w:tplc="989AB1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50077"/>
    <w:multiLevelType w:val="hybridMultilevel"/>
    <w:tmpl w:val="035425CC"/>
    <w:lvl w:ilvl="0" w:tplc="2F66BC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36"/>
  </w:num>
  <w:num w:numId="8">
    <w:abstractNumId w:val="24"/>
  </w:num>
  <w:num w:numId="9">
    <w:abstractNumId w:val="16"/>
  </w:num>
  <w:num w:numId="10">
    <w:abstractNumId w:val="19"/>
  </w:num>
  <w:num w:numId="11">
    <w:abstractNumId w:val="21"/>
  </w:num>
  <w:num w:numId="12">
    <w:abstractNumId w:val="30"/>
  </w:num>
  <w:num w:numId="13">
    <w:abstractNumId w:val="13"/>
  </w:num>
  <w:num w:numId="14">
    <w:abstractNumId w:val="39"/>
  </w:num>
  <w:num w:numId="15">
    <w:abstractNumId w:val="42"/>
  </w:num>
  <w:num w:numId="16">
    <w:abstractNumId w:val="41"/>
  </w:num>
  <w:num w:numId="17">
    <w:abstractNumId w:val="14"/>
  </w:num>
  <w:num w:numId="18">
    <w:abstractNumId w:val="29"/>
  </w:num>
  <w:num w:numId="19">
    <w:abstractNumId w:val="4"/>
  </w:num>
  <w:num w:numId="20">
    <w:abstractNumId w:val="32"/>
  </w:num>
  <w:num w:numId="21">
    <w:abstractNumId w:val="12"/>
  </w:num>
  <w:num w:numId="22">
    <w:abstractNumId w:val="34"/>
  </w:num>
  <w:num w:numId="23">
    <w:abstractNumId w:val="25"/>
  </w:num>
  <w:num w:numId="24">
    <w:abstractNumId w:val="20"/>
  </w:num>
  <w:num w:numId="25">
    <w:abstractNumId w:val="6"/>
  </w:num>
  <w:num w:numId="26">
    <w:abstractNumId w:val="18"/>
  </w:num>
  <w:num w:numId="27">
    <w:abstractNumId w:val="35"/>
  </w:num>
  <w:num w:numId="28">
    <w:abstractNumId w:val="38"/>
  </w:num>
  <w:num w:numId="29">
    <w:abstractNumId w:val="11"/>
  </w:num>
  <w:num w:numId="30">
    <w:abstractNumId w:val="31"/>
  </w:num>
  <w:num w:numId="31">
    <w:abstractNumId w:val="28"/>
  </w:num>
  <w:num w:numId="32">
    <w:abstractNumId w:val="26"/>
  </w:num>
  <w:num w:numId="33">
    <w:abstractNumId w:val="8"/>
  </w:num>
  <w:num w:numId="34">
    <w:abstractNumId w:val="15"/>
  </w:num>
  <w:num w:numId="35">
    <w:abstractNumId w:val="23"/>
  </w:num>
  <w:num w:numId="36">
    <w:abstractNumId w:val="33"/>
  </w:num>
  <w:num w:numId="37">
    <w:abstractNumId w:val="44"/>
  </w:num>
  <w:num w:numId="38">
    <w:abstractNumId w:val="17"/>
  </w:num>
  <w:num w:numId="39">
    <w:abstractNumId w:val="40"/>
  </w:num>
  <w:num w:numId="40">
    <w:abstractNumId w:val="37"/>
  </w:num>
  <w:num w:numId="41">
    <w:abstractNumId w:val="43"/>
  </w:num>
  <w:num w:numId="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13ED0"/>
    <w:rsid w:val="00024231"/>
    <w:rsid w:val="00024603"/>
    <w:rsid w:val="00030617"/>
    <w:rsid w:val="00030A5C"/>
    <w:rsid w:val="0003167A"/>
    <w:rsid w:val="0003407D"/>
    <w:rsid w:val="000349EB"/>
    <w:rsid w:val="00040BC3"/>
    <w:rsid w:val="0004504F"/>
    <w:rsid w:val="0004632C"/>
    <w:rsid w:val="000646C8"/>
    <w:rsid w:val="00070B5F"/>
    <w:rsid w:val="00071272"/>
    <w:rsid w:val="00073B0A"/>
    <w:rsid w:val="00075FF1"/>
    <w:rsid w:val="000760D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4E3B"/>
    <w:rsid w:val="000D62D9"/>
    <w:rsid w:val="000D74E9"/>
    <w:rsid w:val="000E103B"/>
    <w:rsid w:val="000E55A1"/>
    <w:rsid w:val="000F0C5E"/>
    <w:rsid w:val="000F7104"/>
    <w:rsid w:val="0010230D"/>
    <w:rsid w:val="00102E00"/>
    <w:rsid w:val="00103D27"/>
    <w:rsid w:val="00106420"/>
    <w:rsid w:val="001232E0"/>
    <w:rsid w:val="001247BD"/>
    <w:rsid w:val="0013230C"/>
    <w:rsid w:val="001354DC"/>
    <w:rsid w:val="001377C1"/>
    <w:rsid w:val="00143CCB"/>
    <w:rsid w:val="00147814"/>
    <w:rsid w:val="00160724"/>
    <w:rsid w:val="00161114"/>
    <w:rsid w:val="00161EC8"/>
    <w:rsid w:val="00162684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9786A"/>
    <w:rsid w:val="001A0A7B"/>
    <w:rsid w:val="001A35FE"/>
    <w:rsid w:val="001B44F3"/>
    <w:rsid w:val="001B48E9"/>
    <w:rsid w:val="001B5B85"/>
    <w:rsid w:val="001B6031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729C"/>
    <w:rsid w:val="001E13B7"/>
    <w:rsid w:val="001E2813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3BA1"/>
    <w:rsid w:val="002244C3"/>
    <w:rsid w:val="002255C5"/>
    <w:rsid w:val="00230FC8"/>
    <w:rsid w:val="002327CC"/>
    <w:rsid w:val="00234EB8"/>
    <w:rsid w:val="00236A88"/>
    <w:rsid w:val="00240135"/>
    <w:rsid w:val="0024615C"/>
    <w:rsid w:val="00247062"/>
    <w:rsid w:val="00255B40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1554"/>
    <w:rsid w:val="002C7AE1"/>
    <w:rsid w:val="002D1BAD"/>
    <w:rsid w:val="002D529C"/>
    <w:rsid w:val="002D7260"/>
    <w:rsid w:val="002E0013"/>
    <w:rsid w:val="002E08B0"/>
    <w:rsid w:val="002F11BB"/>
    <w:rsid w:val="00300FDA"/>
    <w:rsid w:val="00303BF1"/>
    <w:rsid w:val="00305E00"/>
    <w:rsid w:val="003077B8"/>
    <w:rsid w:val="00315041"/>
    <w:rsid w:val="00315A5B"/>
    <w:rsid w:val="00315DD0"/>
    <w:rsid w:val="00316680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5033C"/>
    <w:rsid w:val="003527EA"/>
    <w:rsid w:val="00353800"/>
    <w:rsid w:val="003551FB"/>
    <w:rsid w:val="00355AA1"/>
    <w:rsid w:val="003568C0"/>
    <w:rsid w:val="00360F7A"/>
    <w:rsid w:val="003617FA"/>
    <w:rsid w:val="00362B6A"/>
    <w:rsid w:val="0036347E"/>
    <w:rsid w:val="00363611"/>
    <w:rsid w:val="003644D3"/>
    <w:rsid w:val="003729E0"/>
    <w:rsid w:val="00372A24"/>
    <w:rsid w:val="00373818"/>
    <w:rsid w:val="00380CFF"/>
    <w:rsid w:val="00382302"/>
    <w:rsid w:val="00382CA5"/>
    <w:rsid w:val="0038424F"/>
    <w:rsid w:val="00386336"/>
    <w:rsid w:val="003872A2"/>
    <w:rsid w:val="00387A92"/>
    <w:rsid w:val="00393794"/>
    <w:rsid w:val="00394B72"/>
    <w:rsid w:val="003960EB"/>
    <w:rsid w:val="00396B5C"/>
    <w:rsid w:val="003A6514"/>
    <w:rsid w:val="003B0700"/>
    <w:rsid w:val="003B3ABC"/>
    <w:rsid w:val="003D3ADE"/>
    <w:rsid w:val="003E31D5"/>
    <w:rsid w:val="003E334B"/>
    <w:rsid w:val="003E653F"/>
    <w:rsid w:val="003E77C4"/>
    <w:rsid w:val="003F0F2A"/>
    <w:rsid w:val="00400EF5"/>
    <w:rsid w:val="004027E4"/>
    <w:rsid w:val="0040380A"/>
    <w:rsid w:val="00403E66"/>
    <w:rsid w:val="0040438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1A99"/>
    <w:rsid w:val="004734DA"/>
    <w:rsid w:val="00482509"/>
    <w:rsid w:val="00482A22"/>
    <w:rsid w:val="00485DD2"/>
    <w:rsid w:val="00490080"/>
    <w:rsid w:val="00490348"/>
    <w:rsid w:val="00493E9A"/>
    <w:rsid w:val="0049433A"/>
    <w:rsid w:val="00495627"/>
    <w:rsid w:val="004A0C0B"/>
    <w:rsid w:val="004A17E2"/>
    <w:rsid w:val="004A2B4C"/>
    <w:rsid w:val="004A4E34"/>
    <w:rsid w:val="004B013C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24EF"/>
    <w:rsid w:val="00522E93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C05"/>
    <w:rsid w:val="00587436"/>
    <w:rsid w:val="00591219"/>
    <w:rsid w:val="00593177"/>
    <w:rsid w:val="005949AB"/>
    <w:rsid w:val="005A0029"/>
    <w:rsid w:val="005A3CE7"/>
    <w:rsid w:val="005A6106"/>
    <w:rsid w:val="005A7F95"/>
    <w:rsid w:val="005B0AD7"/>
    <w:rsid w:val="005C724C"/>
    <w:rsid w:val="005C73CA"/>
    <w:rsid w:val="005D567E"/>
    <w:rsid w:val="005E61C5"/>
    <w:rsid w:val="006026EF"/>
    <w:rsid w:val="006035CD"/>
    <w:rsid w:val="00604C73"/>
    <w:rsid w:val="006066F0"/>
    <w:rsid w:val="0060712B"/>
    <w:rsid w:val="0061763C"/>
    <w:rsid w:val="00625E65"/>
    <w:rsid w:val="0063069D"/>
    <w:rsid w:val="00632023"/>
    <w:rsid w:val="006322DD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8771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37454"/>
    <w:rsid w:val="007407C7"/>
    <w:rsid w:val="00741552"/>
    <w:rsid w:val="007511AA"/>
    <w:rsid w:val="0076103F"/>
    <w:rsid w:val="00761975"/>
    <w:rsid w:val="00762EBB"/>
    <w:rsid w:val="00773D99"/>
    <w:rsid w:val="007771A7"/>
    <w:rsid w:val="007800C5"/>
    <w:rsid w:val="00782013"/>
    <w:rsid w:val="00786304"/>
    <w:rsid w:val="00787F6E"/>
    <w:rsid w:val="0079102B"/>
    <w:rsid w:val="00795BB0"/>
    <w:rsid w:val="007A09FB"/>
    <w:rsid w:val="007B1555"/>
    <w:rsid w:val="007B3324"/>
    <w:rsid w:val="007C57CE"/>
    <w:rsid w:val="007D2662"/>
    <w:rsid w:val="007D3B5F"/>
    <w:rsid w:val="007D463E"/>
    <w:rsid w:val="007E0074"/>
    <w:rsid w:val="007E08FC"/>
    <w:rsid w:val="007E6A3B"/>
    <w:rsid w:val="007F1739"/>
    <w:rsid w:val="007F3C63"/>
    <w:rsid w:val="007F6162"/>
    <w:rsid w:val="008008F5"/>
    <w:rsid w:val="00801533"/>
    <w:rsid w:val="008031DB"/>
    <w:rsid w:val="00806536"/>
    <w:rsid w:val="00811B47"/>
    <w:rsid w:val="00813536"/>
    <w:rsid w:val="008179E5"/>
    <w:rsid w:val="00817B4A"/>
    <w:rsid w:val="00825448"/>
    <w:rsid w:val="00832CF6"/>
    <w:rsid w:val="00835B4E"/>
    <w:rsid w:val="0084390A"/>
    <w:rsid w:val="0084442D"/>
    <w:rsid w:val="00850B9E"/>
    <w:rsid w:val="00854BFA"/>
    <w:rsid w:val="00855037"/>
    <w:rsid w:val="008610D9"/>
    <w:rsid w:val="00861B1F"/>
    <w:rsid w:val="00861E6E"/>
    <w:rsid w:val="008623B1"/>
    <w:rsid w:val="008625E0"/>
    <w:rsid w:val="00862ACC"/>
    <w:rsid w:val="00887CDC"/>
    <w:rsid w:val="008969FB"/>
    <w:rsid w:val="008A4354"/>
    <w:rsid w:val="008A5AFB"/>
    <w:rsid w:val="008A60F6"/>
    <w:rsid w:val="008B4913"/>
    <w:rsid w:val="008B4CA8"/>
    <w:rsid w:val="008B6366"/>
    <w:rsid w:val="008C473D"/>
    <w:rsid w:val="008C6203"/>
    <w:rsid w:val="008D22BF"/>
    <w:rsid w:val="008E5071"/>
    <w:rsid w:val="008E5381"/>
    <w:rsid w:val="008F7F63"/>
    <w:rsid w:val="00903606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4652E"/>
    <w:rsid w:val="00951B3F"/>
    <w:rsid w:val="00952DC6"/>
    <w:rsid w:val="00954AD9"/>
    <w:rsid w:val="00991124"/>
    <w:rsid w:val="00993FCF"/>
    <w:rsid w:val="00994077"/>
    <w:rsid w:val="009A6F7A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5540A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E149F"/>
    <w:rsid w:val="00AF7442"/>
    <w:rsid w:val="00B00E2E"/>
    <w:rsid w:val="00B0457A"/>
    <w:rsid w:val="00B069DF"/>
    <w:rsid w:val="00B25226"/>
    <w:rsid w:val="00B273DB"/>
    <w:rsid w:val="00B31FCB"/>
    <w:rsid w:val="00B37E0F"/>
    <w:rsid w:val="00B40E8B"/>
    <w:rsid w:val="00B46E12"/>
    <w:rsid w:val="00B470D9"/>
    <w:rsid w:val="00B63DA7"/>
    <w:rsid w:val="00B73753"/>
    <w:rsid w:val="00B73E75"/>
    <w:rsid w:val="00B818D3"/>
    <w:rsid w:val="00B87424"/>
    <w:rsid w:val="00B9018C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BF3D61"/>
    <w:rsid w:val="00C01C92"/>
    <w:rsid w:val="00C039ED"/>
    <w:rsid w:val="00C073E7"/>
    <w:rsid w:val="00C07B65"/>
    <w:rsid w:val="00C11A0C"/>
    <w:rsid w:val="00C128C7"/>
    <w:rsid w:val="00C1533F"/>
    <w:rsid w:val="00C15EA3"/>
    <w:rsid w:val="00C2027C"/>
    <w:rsid w:val="00C210A4"/>
    <w:rsid w:val="00C23E35"/>
    <w:rsid w:val="00C252A7"/>
    <w:rsid w:val="00C35537"/>
    <w:rsid w:val="00C40EC1"/>
    <w:rsid w:val="00C42C19"/>
    <w:rsid w:val="00C43F35"/>
    <w:rsid w:val="00C46DFA"/>
    <w:rsid w:val="00C47965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B37"/>
    <w:rsid w:val="00C75708"/>
    <w:rsid w:val="00C8341A"/>
    <w:rsid w:val="00C85EEA"/>
    <w:rsid w:val="00C87752"/>
    <w:rsid w:val="00C90908"/>
    <w:rsid w:val="00C912A5"/>
    <w:rsid w:val="00C91CF7"/>
    <w:rsid w:val="00CA65AB"/>
    <w:rsid w:val="00CB0886"/>
    <w:rsid w:val="00CB14D2"/>
    <w:rsid w:val="00CB421A"/>
    <w:rsid w:val="00CB7E26"/>
    <w:rsid w:val="00CC65FF"/>
    <w:rsid w:val="00CC6F6C"/>
    <w:rsid w:val="00CD1364"/>
    <w:rsid w:val="00CD19A8"/>
    <w:rsid w:val="00CE0490"/>
    <w:rsid w:val="00CE11B4"/>
    <w:rsid w:val="00CE63C2"/>
    <w:rsid w:val="00CF1D9C"/>
    <w:rsid w:val="00CF52D7"/>
    <w:rsid w:val="00CF56D4"/>
    <w:rsid w:val="00D010F7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A6415"/>
    <w:rsid w:val="00DB004E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05E"/>
    <w:rsid w:val="00E078BB"/>
    <w:rsid w:val="00E15ED3"/>
    <w:rsid w:val="00E4348B"/>
    <w:rsid w:val="00E51E24"/>
    <w:rsid w:val="00E602C8"/>
    <w:rsid w:val="00E6165F"/>
    <w:rsid w:val="00E62886"/>
    <w:rsid w:val="00E646BF"/>
    <w:rsid w:val="00E65FA4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C1023"/>
    <w:rsid w:val="00ED1E20"/>
    <w:rsid w:val="00ED65C7"/>
    <w:rsid w:val="00EE113E"/>
    <w:rsid w:val="00EE1B76"/>
    <w:rsid w:val="00EE21FE"/>
    <w:rsid w:val="00EE31C7"/>
    <w:rsid w:val="00EE35FA"/>
    <w:rsid w:val="00EE3AE1"/>
    <w:rsid w:val="00EF0158"/>
    <w:rsid w:val="00EF3452"/>
    <w:rsid w:val="00EF6D8A"/>
    <w:rsid w:val="00F03B6F"/>
    <w:rsid w:val="00F143CD"/>
    <w:rsid w:val="00F15B0D"/>
    <w:rsid w:val="00F20121"/>
    <w:rsid w:val="00F305CF"/>
    <w:rsid w:val="00F3068D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C5AAF"/>
    <w:rsid w:val="00FD2666"/>
    <w:rsid w:val="00FD35B4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4F5D4BB0"/>
  <w15:docId w15:val="{191066CD-18B4-4E8B-84FF-800D38E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91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3EE5E-D9B5-4D39-B72C-B6BD8B24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akania</dc:creator>
  <cp:lastModifiedBy>Drygas Agnieszka</cp:lastModifiedBy>
  <cp:revision>243</cp:revision>
  <cp:lastPrinted>2021-11-09T09:17:00Z</cp:lastPrinted>
  <dcterms:created xsi:type="dcterms:W3CDTF">2016-12-12T11:16:00Z</dcterms:created>
  <dcterms:modified xsi:type="dcterms:W3CDTF">2021-11-17T09:18:00Z</dcterms:modified>
</cp:coreProperties>
</file>