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3C" w:rsidRPr="0003407D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</w:t>
      </w:r>
      <w:r w:rsidR="001354DC">
        <w:rPr>
          <w:rFonts w:ascii="Arial" w:hAnsi="Arial" w:cs="Arial"/>
          <w:b/>
          <w:sz w:val="24"/>
          <w:szCs w:val="24"/>
        </w:rPr>
        <w:t>/660/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3E31D5">
        <w:rPr>
          <w:rFonts w:ascii="Arial" w:hAnsi="Arial" w:cs="Arial"/>
          <w:b/>
          <w:sz w:val="24"/>
          <w:szCs w:val="24"/>
        </w:rPr>
        <w:t>8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1354DC">
        <w:rPr>
          <w:rFonts w:ascii="Arial" w:hAnsi="Arial" w:cs="Arial"/>
          <w:b/>
          <w:sz w:val="24"/>
          <w:szCs w:val="24"/>
        </w:rPr>
        <w:t xml:space="preserve"> 28 </w:t>
      </w:r>
      <w:r w:rsidR="00EE3AE1">
        <w:rPr>
          <w:rFonts w:ascii="Arial" w:hAnsi="Arial" w:cs="Arial"/>
          <w:b/>
          <w:sz w:val="24"/>
          <w:szCs w:val="24"/>
        </w:rPr>
        <w:t xml:space="preserve">grudnia </w:t>
      </w:r>
      <w:r w:rsidR="003E31D5">
        <w:rPr>
          <w:rFonts w:ascii="Arial" w:hAnsi="Arial" w:cs="Arial"/>
          <w:b/>
          <w:sz w:val="24"/>
          <w:szCs w:val="24"/>
        </w:rPr>
        <w:t>2018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0C0B" w:rsidRPr="0003407D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C073E7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C3D44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A0C0B" w:rsidRPr="00396B5C" w:rsidRDefault="004A0C0B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862AC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</w:t>
      </w:r>
      <w:r w:rsidR="00300FDA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300FDA">
        <w:rPr>
          <w:rFonts w:ascii="Arial" w:hAnsi="Arial" w:cs="Arial"/>
          <w:sz w:val="24"/>
          <w:szCs w:val="24"/>
        </w:rPr>
        <w:t>994</w:t>
      </w:r>
      <w:r w:rsidR="003E31D5">
        <w:rPr>
          <w:rFonts w:ascii="Arial" w:hAnsi="Arial" w:cs="Arial"/>
          <w:sz w:val="24"/>
          <w:szCs w:val="24"/>
        </w:rPr>
        <w:t xml:space="preserve"> ze zm.</w:t>
      </w:r>
      <w:r w:rsidR="005B0AD7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862ACC" w:rsidRDefault="00862AC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D44" w:rsidRPr="00862ACC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61E6E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</w:p>
    <w:p w:rsidR="004A0C0B" w:rsidRPr="00813536" w:rsidRDefault="004A0C0B" w:rsidP="00862ACC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</w:t>
      </w:r>
      <w:r w:rsidR="003E31D5">
        <w:rPr>
          <w:rFonts w:ascii="Arial" w:hAnsi="Arial" w:cs="Arial"/>
          <w:sz w:val="24"/>
          <w:szCs w:val="24"/>
        </w:rPr>
        <w:t>105</w:t>
      </w:r>
      <w:r w:rsidRPr="0003407D">
        <w:rPr>
          <w:rFonts w:ascii="Arial" w:hAnsi="Arial" w:cs="Arial"/>
          <w:sz w:val="24"/>
          <w:szCs w:val="24"/>
        </w:rPr>
        <w:t>/201</w:t>
      </w:r>
      <w:r w:rsidR="003E31D5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3E31D5">
        <w:rPr>
          <w:rFonts w:ascii="Arial" w:hAnsi="Arial" w:cs="Arial"/>
          <w:sz w:val="24"/>
          <w:szCs w:val="24"/>
        </w:rPr>
        <w:t>01 marca 2018</w:t>
      </w:r>
      <w:r w:rsidR="00221C72">
        <w:rPr>
          <w:rFonts w:ascii="Arial" w:hAnsi="Arial" w:cs="Arial"/>
          <w:sz w:val="24"/>
          <w:szCs w:val="24"/>
        </w:rPr>
        <w:t xml:space="preserve"> r., </w:t>
      </w:r>
      <w:r w:rsidR="003568C0">
        <w:rPr>
          <w:rFonts w:ascii="Arial" w:hAnsi="Arial" w:cs="Arial"/>
          <w:sz w:val="24"/>
          <w:szCs w:val="24"/>
        </w:rPr>
        <w:t>zmienionym Zarządzeni</w:t>
      </w:r>
      <w:r w:rsidR="00300FDA">
        <w:rPr>
          <w:rFonts w:ascii="Arial" w:hAnsi="Arial" w:cs="Arial"/>
          <w:sz w:val="24"/>
          <w:szCs w:val="24"/>
        </w:rPr>
        <w:t xml:space="preserve">ami Prezydenta Miasta Leszna </w:t>
      </w:r>
      <w:r w:rsidR="003568C0">
        <w:rPr>
          <w:rFonts w:ascii="Arial" w:hAnsi="Arial" w:cs="Arial"/>
          <w:sz w:val="24"/>
          <w:szCs w:val="24"/>
        </w:rPr>
        <w:t>Nr K/195/201</w:t>
      </w:r>
      <w:r w:rsidR="00300FDA">
        <w:rPr>
          <w:rFonts w:ascii="Arial" w:hAnsi="Arial" w:cs="Arial"/>
          <w:sz w:val="24"/>
          <w:szCs w:val="24"/>
        </w:rPr>
        <w:t>8</w:t>
      </w:r>
      <w:r w:rsidR="003568C0">
        <w:rPr>
          <w:rFonts w:ascii="Arial" w:hAnsi="Arial" w:cs="Arial"/>
          <w:sz w:val="24"/>
          <w:szCs w:val="24"/>
        </w:rPr>
        <w:t xml:space="preserve"> z dnia </w:t>
      </w:r>
      <w:r w:rsidR="00B818D3">
        <w:rPr>
          <w:rFonts w:ascii="Arial" w:hAnsi="Arial" w:cs="Arial"/>
          <w:sz w:val="24"/>
          <w:szCs w:val="24"/>
        </w:rPr>
        <w:br/>
      </w:r>
      <w:r w:rsidR="003568C0">
        <w:rPr>
          <w:rFonts w:ascii="Arial" w:hAnsi="Arial" w:cs="Arial"/>
          <w:sz w:val="24"/>
          <w:szCs w:val="24"/>
        </w:rPr>
        <w:t>25 kwietnia 2018 r.</w:t>
      </w:r>
      <w:r w:rsidR="00EE3AE1">
        <w:rPr>
          <w:rFonts w:ascii="Arial" w:hAnsi="Arial" w:cs="Arial"/>
          <w:sz w:val="24"/>
          <w:szCs w:val="24"/>
        </w:rPr>
        <w:t>,</w:t>
      </w:r>
      <w:r w:rsidR="00300FDA">
        <w:rPr>
          <w:rFonts w:ascii="Arial" w:hAnsi="Arial" w:cs="Arial"/>
          <w:sz w:val="24"/>
          <w:szCs w:val="24"/>
        </w:rPr>
        <w:t xml:space="preserve"> Nr K/241/2018 z dnia 24 maja 2018 r. </w:t>
      </w:r>
      <w:r w:rsidR="00EE3AE1">
        <w:rPr>
          <w:rFonts w:ascii="Arial" w:hAnsi="Arial" w:cs="Arial"/>
          <w:sz w:val="24"/>
          <w:szCs w:val="24"/>
        </w:rPr>
        <w:t xml:space="preserve">oraz Nr K/471/2018 z dnia 26 września 2018 r.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333E9F" w:rsidRDefault="00333E9F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333E9F" w:rsidRPr="00013ED0" w:rsidRDefault="00832CF6" w:rsidP="00333E9F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zmienia się § 13</w:t>
      </w:r>
      <w:r w:rsidR="00333E9F" w:rsidRPr="00013ED0">
        <w:rPr>
          <w:rFonts w:ascii="Arial" w:hAnsi="Arial" w:cs="Arial"/>
          <w:sz w:val="24"/>
          <w:szCs w:val="24"/>
        </w:rPr>
        <w:t>, który otrzymuje brzmienie:</w:t>
      </w:r>
    </w:p>
    <w:p w:rsidR="00832CF6" w:rsidRPr="00013ED0" w:rsidRDefault="00832CF6" w:rsidP="00832CF6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„</w:t>
      </w:r>
      <w:r w:rsidRPr="00013ED0">
        <w:rPr>
          <w:rFonts w:ascii="Arial" w:hAnsi="Arial" w:cs="Arial"/>
          <w:sz w:val="24"/>
          <w:szCs w:val="24"/>
        </w:rPr>
        <w:t>Nadzór nad miejskimi jednostkami organizacyjnymi z ramienia Prezydenta Miasta Leszna wykonują:</w:t>
      </w:r>
    </w:p>
    <w:p w:rsidR="00832CF6" w:rsidRPr="00013ED0" w:rsidRDefault="00832CF6" w:rsidP="00832CF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 xml:space="preserve">I Zastępca Prezydenta w stosunku do: </w:t>
      </w:r>
    </w:p>
    <w:p w:rsidR="00832CF6" w:rsidRPr="00013ED0" w:rsidRDefault="00832CF6" w:rsidP="00832CF6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zakładów budżetowych gospodarki komunalnej: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 xml:space="preserve">- Miejskiego Zakładu Budynków Komunalnych, 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Miejskiego Zakładu Komunikacji,</w:t>
      </w:r>
    </w:p>
    <w:p w:rsidR="00832CF6" w:rsidRPr="00013ED0" w:rsidRDefault="00832CF6" w:rsidP="00832CF6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spółek komunalnych z udziałem miasta,</w:t>
      </w:r>
    </w:p>
    <w:p w:rsidR="00832CF6" w:rsidRPr="00013ED0" w:rsidRDefault="00832CF6" w:rsidP="00832CF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II Zastępca Prezydenta w stosunku do:</w:t>
      </w:r>
    </w:p>
    <w:p w:rsidR="00832CF6" w:rsidRPr="00013ED0" w:rsidRDefault="00832CF6" w:rsidP="00832CF6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 xml:space="preserve">jednostek budżetowych zaliczanych do sektora finansów publicznych </w:t>
      </w:r>
      <w:r w:rsidR="00013ED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013ED0">
        <w:rPr>
          <w:rFonts w:ascii="Arial" w:hAnsi="Arial" w:cs="Arial"/>
          <w:sz w:val="24"/>
          <w:szCs w:val="24"/>
        </w:rPr>
        <w:t>w zakresie oświaty, w tym Zespołu Obsługi Jednostek Oświatowych Miasta Leszna,</w:t>
      </w:r>
    </w:p>
    <w:p w:rsidR="00832CF6" w:rsidRPr="00013ED0" w:rsidRDefault="00832CF6" w:rsidP="00832CF6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jednostek budżetowych pomocy społecznej i pieczy zastępczej: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Miejskiego Ośrodka Pomocy Rodzinie,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Domu Pomocy Społecznej,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Organizatora Pieczy Zastępczej,</w:t>
      </w:r>
    </w:p>
    <w:p w:rsidR="00832CF6" w:rsidRPr="00013ED0" w:rsidRDefault="00832CF6" w:rsidP="00832CF6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zakładu budżetowego kultury fizycznej: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Miejskiego Ośrodka Sportu i Rekreacji,</w:t>
      </w:r>
    </w:p>
    <w:p w:rsidR="00832CF6" w:rsidRPr="00013ED0" w:rsidRDefault="00832CF6" w:rsidP="00832CF6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instytucji kultury: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Miejskiej Biblioteki Publicznej,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Miejskiego Biura Wystaw Artystycznych,</w:t>
      </w:r>
    </w:p>
    <w:p w:rsidR="00832CF6" w:rsidRPr="00013ED0" w:rsidRDefault="00832CF6" w:rsidP="00832CF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Miejskiego Ośrodka Kultury,</w:t>
      </w:r>
    </w:p>
    <w:p w:rsidR="00333E9F" w:rsidRPr="00013ED0" w:rsidRDefault="00832CF6" w:rsidP="00013ED0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013ED0">
        <w:rPr>
          <w:rFonts w:ascii="Arial" w:hAnsi="Arial" w:cs="Arial"/>
          <w:sz w:val="24"/>
          <w:szCs w:val="24"/>
        </w:rPr>
        <w:t>- Teatru Miejskiego.</w:t>
      </w:r>
      <w:r w:rsidRPr="00013ED0">
        <w:rPr>
          <w:rFonts w:ascii="Arial" w:hAnsi="Arial" w:cs="Arial"/>
          <w:sz w:val="24"/>
          <w:szCs w:val="24"/>
        </w:rPr>
        <w:t>”.</w:t>
      </w:r>
    </w:p>
    <w:p w:rsidR="00333E9F" w:rsidRDefault="00333E9F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2077FC" w:rsidRDefault="00333E9F" w:rsidP="00333E9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4A0C0B" w:rsidRPr="00713F0C" w:rsidRDefault="004A0C0B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568C0" w:rsidRDefault="003568C0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</w:t>
      </w:r>
      <w:r w:rsidR="00795B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załącznika Nr 1</w:t>
      </w:r>
      <w:r w:rsidR="00E602C8">
        <w:rPr>
          <w:rFonts w:ascii="Arial" w:hAnsi="Arial" w:cs="Arial"/>
          <w:szCs w:val="24"/>
        </w:rPr>
        <w:t xml:space="preserve"> do</w:t>
      </w:r>
      <w:r w:rsidRPr="006035CD">
        <w:rPr>
          <w:rFonts w:ascii="Arial" w:hAnsi="Arial" w:cs="Arial"/>
          <w:szCs w:val="24"/>
        </w:rPr>
        <w:t xml:space="preserve"> Regulaminu Organizacyjnego Urzędu Miasta Leszna –„</w:t>
      </w:r>
      <w:r>
        <w:rPr>
          <w:rFonts w:ascii="Arial" w:hAnsi="Arial" w:cs="Arial"/>
          <w:szCs w:val="24"/>
        </w:rPr>
        <w:t xml:space="preserve">Wykaz miejskich jednostek organizacyjnych, spółek komunalnych </w:t>
      </w:r>
      <w:r w:rsidR="00795BB0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z udziałem miasta, instytucji kultury oraz administracji zespolonej</w:t>
      </w:r>
      <w:r w:rsidRPr="006035CD">
        <w:rPr>
          <w:rFonts w:ascii="Arial" w:hAnsi="Arial" w:cs="Arial"/>
          <w:szCs w:val="24"/>
        </w:rPr>
        <w:t xml:space="preserve">”, który stanowi załącznik Nr </w:t>
      </w:r>
      <w:r>
        <w:rPr>
          <w:rFonts w:ascii="Arial" w:hAnsi="Arial" w:cs="Arial"/>
          <w:szCs w:val="24"/>
        </w:rPr>
        <w:t xml:space="preserve">1 </w:t>
      </w:r>
      <w:r w:rsidRPr="006035CD">
        <w:rPr>
          <w:rFonts w:ascii="Arial" w:hAnsi="Arial" w:cs="Arial"/>
          <w:szCs w:val="24"/>
        </w:rPr>
        <w:t>do niniejszego zarządzenia</w:t>
      </w:r>
      <w:r w:rsidR="00013ED0">
        <w:rPr>
          <w:rFonts w:ascii="Arial" w:hAnsi="Arial" w:cs="Arial"/>
          <w:szCs w:val="24"/>
        </w:rPr>
        <w:t>.</w:t>
      </w:r>
    </w:p>
    <w:p w:rsidR="00862ACC" w:rsidRPr="007D3B5F" w:rsidRDefault="00862ACC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:rsidR="00B95C32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§ </w:t>
      </w:r>
      <w:r w:rsidR="00333E9F">
        <w:rPr>
          <w:rFonts w:ascii="Arial" w:hAnsi="Arial" w:cs="Arial"/>
          <w:sz w:val="24"/>
          <w:szCs w:val="24"/>
        </w:rPr>
        <w:t>3</w:t>
      </w:r>
    </w:p>
    <w:p w:rsidR="004A0C0B" w:rsidRPr="00713F0C" w:rsidRDefault="004A0C0B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C3D44" w:rsidRDefault="001B5B85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>Sekretarzowi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1C3D44" w:rsidRPr="001C3D44" w:rsidRDefault="001C3D44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r w:rsidR="00333E9F">
        <w:rPr>
          <w:rFonts w:ascii="Arial" w:hAnsi="Arial" w:cs="Arial"/>
          <w:sz w:val="24"/>
          <w:szCs w:val="24"/>
        </w:rPr>
        <w:t>4</w:t>
      </w:r>
    </w:p>
    <w:p w:rsidR="004A0C0B" w:rsidRPr="009E0EF6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D3B5F" w:rsidRPr="00795BB0" w:rsidRDefault="001B5B85" w:rsidP="007D3B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5BB0">
        <w:rPr>
          <w:rFonts w:ascii="Arial" w:hAnsi="Arial" w:cs="Arial"/>
          <w:sz w:val="24"/>
          <w:szCs w:val="24"/>
        </w:rPr>
        <w:t xml:space="preserve">Zarządzenie wchodzi w życie z dniem </w:t>
      </w:r>
      <w:r w:rsidR="00795BB0">
        <w:rPr>
          <w:rFonts w:ascii="Arial" w:hAnsi="Arial" w:cs="Arial"/>
          <w:sz w:val="24"/>
          <w:szCs w:val="24"/>
        </w:rPr>
        <w:t>0</w:t>
      </w:r>
      <w:r w:rsidR="00A5540A">
        <w:rPr>
          <w:rFonts w:ascii="Arial" w:hAnsi="Arial" w:cs="Arial"/>
          <w:sz w:val="24"/>
          <w:szCs w:val="24"/>
        </w:rPr>
        <w:t>1 stycznia 2019 r</w:t>
      </w:r>
      <w:r w:rsidR="007D3B5F" w:rsidRPr="00795BB0">
        <w:rPr>
          <w:rFonts w:ascii="Arial" w:hAnsi="Arial" w:cs="Arial"/>
          <w:sz w:val="24"/>
          <w:szCs w:val="24"/>
        </w:rPr>
        <w:t>.</w:t>
      </w:r>
    </w:p>
    <w:p w:rsidR="00813536" w:rsidRPr="009E0EF6" w:rsidRDefault="00813536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Pr="00394B72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1C3D44" w:rsidRPr="00D5120E" w:rsidRDefault="001C3D44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0C50F5" w:rsidRPr="00D5120E" w:rsidRDefault="000C50F5" w:rsidP="00795BB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813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10DC0B5D"/>
    <w:multiLevelType w:val="hybridMultilevel"/>
    <w:tmpl w:val="4BAC9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21967"/>
    <w:multiLevelType w:val="hybridMultilevel"/>
    <w:tmpl w:val="207CB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066"/>
    <w:multiLevelType w:val="hybridMultilevel"/>
    <w:tmpl w:val="F18E9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6AC2"/>
    <w:multiLevelType w:val="hybridMultilevel"/>
    <w:tmpl w:val="42F4F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33F89"/>
    <w:multiLevelType w:val="hybridMultilevel"/>
    <w:tmpl w:val="1E24A06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90DB9"/>
    <w:multiLevelType w:val="hybridMultilevel"/>
    <w:tmpl w:val="A3B268DE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4C071C"/>
    <w:multiLevelType w:val="hybridMultilevel"/>
    <w:tmpl w:val="EB48B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C36C8"/>
    <w:multiLevelType w:val="hybridMultilevel"/>
    <w:tmpl w:val="956A9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4063A"/>
    <w:multiLevelType w:val="hybridMultilevel"/>
    <w:tmpl w:val="1ED65F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2807ED"/>
    <w:multiLevelType w:val="hybridMultilevel"/>
    <w:tmpl w:val="57B8BE2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D20DC"/>
    <w:multiLevelType w:val="hybridMultilevel"/>
    <w:tmpl w:val="A1B8A484"/>
    <w:lvl w:ilvl="0" w:tplc="D6ECD2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9076F5"/>
    <w:multiLevelType w:val="hybridMultilevel"/>
    <w:tmpl w:val="A3E6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13ED0"/>
    <w:rsid w:val="00024231"/>
    <w:rsid w:val="00030617"/>
    <w:rsid w:val="00030A5C"/>
    <w:rsid w:val="0003407D"/>
    <w:rsid w:val="000349EB"/>
    <w:rsid w:val="00040BC3"/>
    <w:rsid w:val="0004504F"/>
    <w:rsid w:val="0004632C"/>
    <w:rsid w:val="000646C8"/>
    <w:rsid w:val="00070B5F"/>
    <w:rsid w:val="00071272"/>
    <w:rsid w:val="00073B0A"/>
    <w:rsid w:val="00075FF1"/>
    <w:rsid w:val="000760D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54D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35FE"/>
    <w:rsid w:val="001B44F3"/>
    <w:rsid w:val="001B48E9"/>
    <w:rsid w:val="001B5B85"/>
    <w:rsid w:val="001B6031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55C5"/>
    <w:rsid w:val="00230FC8"/>
    <w:rsid w:val="002327CC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0FDA"/>
    <w:rsid w:val="00303BF1"/>
    <w:rsid w:val="00305E00"/>
    <w:rsid w:val="003077B8"/>
    <w:rsid w:val="00315A5B"/>
    <w:rsid w:val="00315DD0"/>
    <w:rsid w:val="00316680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3800"/>
    <w:rsid w:val="003551FB"/>
    <w:rsid w:val="00355AA1"/>
    <w:rsid w:val="003568C0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3794"/>
    <w:rsid w:val="00394B72"/>
    <w:rsid w:val="003960EB"/>
    <w:rsid w:val="00396B5C"/>
    <w:rsid w:val="003B0700"/>
    <w:rsid w:val="003B3ABC"/>
    <w:rsid w:val="003E31D5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1219"/>
    <w:rsid w:val="00593177"/>
    <w:rsid w:val="005A0029"/>
    <w:rsid w:val="005A3CE7"/>
    <w:rsid w:val="005A7F95"/>
    <w:rsid w:val="005B0AD7"/>
    <w:rsid w:val="005C724C"/>
    <w:rsid w:val="005C73CA"/>
    <w:rsid w:val="005D567E"/>
    <w:rsid w:val="005E61C5"/>
    <w:rsid w:val="006026EF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2013"/>
    <w:rsid w:val="00786304"/>
    <w:rsid w:val="00787F6E"/>
    <w:rsid w:val="00795BB0"/>
    <w:rsid w:val="007A09FB"/>
    <w:rsid w:val="007B1555"/>
    <w:rsid w:val="007B3324"/>
    <w:rsid w:val="007C57CE"/>
    <w:rsid w:val="007D2662"/>
    <w:rsid w:val="007D3B5F"/>
    <w:rsid w:val="007E0074"/>
    <w:rsid w:val="007E08FC"/>
    <w:rsid w:val="007E6A3B"/>
    <w:rsid w:val="007F1739"/>
    <w:rsid w:val="007F3C63"/>
    <w:rsid w:val="007F6162"/>
    <w:rsid w:val="008008F5"/>
    <w:rsid w:val="00801533"/>
    <w:rsid w:val="008031DB"/>
    <w:rsid w:val="00806536"/>
    <w:rsid w:val="00811B47"/>
    <w:rsid w:val="00813536"/>
    <w:rsid w:val="008179E5"/>
    <w:rsid w:val="00817B4A"/>
    <w:rsid w:val="00825448"/>
    <w:rsid w:val="00832CF6"/>
    <w:rsid w:val="00835B4E"/>
    <w:rsid w:val="0084390A"/>
    <w:rsid w:val="00854BFA"/>
    <w:rsid w:val="00855037"/>
    <w:rsid w:val="008610D9"/>
    <w:rsid w:val="00861E6E"/>
    <w:rsid w:val="008623B1"/>
    <w:rsid w:val="008625E0"/>
    <w:rsid w:val="00862ACC"/>
    <w:rsid w:val="00887CDC"/>
    <w:rsid w:val="008969FB"/>
    <w:rsid w:val="008A4354"/>
    <w:rsid w:val="008A5AFB"/>
    <w:rsid w:val="008A60F6"/>
    <w:rsid w:val="008B4913"/>
    <w:rsid w:val="008B4CA8"/>
    <w:rsid w:val="008B6366"/>
    <w:rsid w:val="008C473D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A6F7A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E149F"/>
    <w:rsid w:val="00AF7442"/>
    <w:rsid w:val="00B00E2E"/>
    <w:rsid w:val="00B0457A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18D3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BF3D61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B37"/>
    <w:rsid w:val="00C75708"/>
    <w:rsid w:val="00C8341A"/>
    <w:rsid w:val="00C85EEA"/>
    <w:rsid w:val="00C90908"/>
    <w:rsid w:val="00CA65AB"/>
    <w:rsid w:val="00CB0886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02C8"/>
    <w:rsid w:val="00E6165F"/>
    <w:rsid w:val="00E62886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E3AE1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D2666"/>
    <w:rsid w:val="00FD35B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9B6ECCB"/>
  <w15:docId w15:val="{191066CD-18B4-4E8B-84FF-800D38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43D02-A2FF-4EF2-8A0C-799C71A2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akania</dc:creator>
  <cp:lastModifiedBy>Biniaś Natalia</cp:lastModifiedBy>
  <cp:revision>183</cp:revision>
  <cp:lastPrinted>2019-01-07T08:32:00Z</cp:lastPrinted>
  <dcterms:created xsi:type="dcterms:W3CDTF">2016-12-12T11:16:00Z</dcterms:created>
  <dcterms:modified xsi:type="dcterms:W3CDTF">2019-01-07T08:32:00Z</dcterms:modified>
</cp:coreProperties>
</file>