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BC2C9A">
        <w:rPr>
          <w:rFonts w:asciiTheme="minorHAnsi" w:hAnsiTheme="minorHAnsi"/>
          <w:b/>
          <w:bCs/>
          <w:color w:val="auto"/>
        </w:rPr>
        <w:t>1 do ogłoszenia</w:t>
      </w:r>
      <w:bookmarkStart w:id="0" w:name="_GoBack"/>
      <w:bookmarkEnd w:id="0"/>
      <w:r w:rsidR="00FA613B" w:rsidRPr="00282479">
        <w:rPr>
          <w:rFonts w:asciiTheme="minorHAnsi" w:hAnsiTheme="minorHAnsi"/>
          <w:b/>
          <w:bCs/>
          <w:color w:val="auto"/>
        </w:rPr>
        <w:t xml:space="preserve">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879"/>
        <w:gridCol w:w="1254"/>
        <w:gridCol w:w="3902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13"/>
        <w:gridCol w:w="6"/>
        <w:gridCol w:w="7527"/>
        <w:gridCol w:w="2086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6D1BC1">
              <w:rPr>
                <w:rFonts w:asciiTheme="minorHAnsi" w:hAnsiTheme="minorHAnsi"/>
              </w:rPr>
              <w:fldChar w:fldCharType="begin"/>
            </w:r>
            <w:r w:rsidR="00AA4BE7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AA4BE7" w:rsidRPr="006D1BC1">
              <w:rPr>
                <w:rFonts w:asciiTheme="minorHAnsi" w:hAnsiTheme="minorHAnsi"/>
              </w:rPr>
            </w:r>
            <w:r w:rsidR="00AA4BE7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6D1BC1">
              <w:rPr>
                <w:rFonts w:asciiTheme="minorHAnsi" w:hAnsiTheme="minorHAnsi"/>
              </w:rPr>
              <w:fldChar w:fldCharType="end"/>
            </w:r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6D1BC1">
              <w:rPr>
                <w:rFonts w:asciiTheme="minorHAnsi" w:hAnsiTheme="minorHAnsi"/>
              </w:rPr>
              <w:fldChar w:fldCharType="begin"/>
            </w:r>
            <w:r w:rsidR="00643E2C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643E2C" w:rsidRPr="006D1BC1">
              <w:rPr>
                <w:rFonts w:asciiTheme="minorHAnsi" w:hAnsiTheme="minorHAnsi"/>
              </w:rPr>
            </w:r>
            <w:r w:rsidR="00643E2C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6D1BC1">
              <w:rPr>
                <w:rFonts w:asciiTheme="minorHAnsi" w:hAnsiTheme="minorHAnsi"/>
              </w:rPr>
              <w:fldChar w:fldCharType="begin"/>
            </w:r>
            <w:r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6D1BC1">
              <w:rPr>
                <w:rFonts w:asciiTheme="minorHAnsi" w:hAnsiTheme="minorHAnsi"/>
              </w:rPr>
            </w:r>
            <w:r w:rsidRPr="006D1BC1">
              <w:rPr>
                <w:rFonts w:asciiTheme="minorHAnsi" w:hAnsiTheme="minorHAnsi"/>
              </w:rPr>
              <w:fldChar w:fldCharType="separate"/>
            </w:r>
            <w:r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282479">
              <w:rPr>
                <w:rFonts w:asciiTheme="minorHAnsi" w:hAnsiTheme="minorHAnsi"/>
              </w:rPr>
              <w:fldChar w:fldCharType="begin"/>
            </w:r>
            <w:r w:rsidR="00155BC3" w:rsidRPr="00282479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155BC3" w:rsidRPr="00282479">
              <w:rPr>
                <w:rFonts w:asciiTheme="minorHAnsi" w:hAnsiTheme="minorHAnsi"/>
              </w:rPr>
            </w:r>
            <w:r w:rsidR="00155BC3" w:rsidRPr="00282479">
              <w:rPr>
                <w:rFonts w:asciiTheme="minorHAnsi" w:hAnsiTheme="minorHAnsi"/>
              </w:rPr>
              <w:fldChar w:fldCharType="separate"/>
            </w:r>
            <w:r w:rsidR="00C15022" w:rsidRP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282479">
              <w:rPr>
                <w:rFonts w:asciiTheme="minorHAnsi" w:hAnsiTheme="minorHAnsi"/>
              </w:rPr>
              <w:fldChar w:fldCharType="end"/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proofErr w:type="spellStart"/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282479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881"/>
        <w:gridCol w:w="1254"/>
        <w:gridCol w:w="3896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B4" w:rsidRDefault="00866EB4">
      <w:r>
        <w:separator/>
      </w:r>
    </w:p>
  </w:endnote>
  <w:endnote w:type="continuationSeparator" w:id="0">
    <w:p w:rsidR="00866EB4" w:rsidRDefault="0086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A3708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B4" w:rsidRDefault="00866EB4">
      <w:r>
        <w:separator/>
      </w:r>
    </w:p>
  </w:footnote>
  <w:footnote w:type="continuationSeparator" w:id="0">
    <w:p w:rsidR="00866EB4" w:rsidRDefault="00866EB4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79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2C9A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F6431D"/>
  <w15:docId w15:val="{177C150E-9B30-43F6-9392-2BEE2AB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4DA3-467E-48C8-9744-50D18359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Szymańska Anna</cp:lastModifiedBy>
  <cp:revision>2</cp:revision>
  <cp:lastPrinted>2016-02-12T07:55:00Z</cp:lastPrinted>
  <dcterms:created xsi:type="dcterms:W3CDTF">2018-04-30T12:03:00Z</dcterms:created>
  <dcterms:modified xsi:type="dcterms:W3CDTF">2018-04-30T12:03:00Z</dcterms:modified>
</cp:coreProperties>
</file>